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6A56" w14:textId="3BABDE98" w:rsidR="006768F0" w:rsidRPr="008E086E" w:rsidRDefault="003E5165" w:rsidP="008E086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Times New Roman" w:cs="Times New Roman"/>
          <w:u w:val="single"/>
          <w:lang w:eastAsia="it-IT"/>
        </w:rPr>
      </w:pPr>
      <w:r w:rsidRPr="00513CD8">
        <w:rPr>
          <w:rFonts w:eastAsia="Times New Roman" w:cs="Times New Roman"/>
          <w:u w:val="single"/>
          <w:lang w:eastAsia="it-IT"/>
        </w:rPr>
        <w:t xml:space="preserve"> </w:t>
      </w:r>
    </w:p>
    <w:p w14:paraId="2D754E4B" w14:textId="77777777" w:rsidR="00114A20" w:rsidRPr="00513CD8" w:rsidRDefault="00114A20" w:rsidP="00114A20">
      <w:pPr>
        <w:overflowPunct w:val="0"/>
        <w:autoSpaceDE w:val="0"/>
        <w:autoSpaceDN w:val="0"/>
        <w:adjustRightInd w:val="0"/>
        <w:spacing w:after="0" w:line="240" w:lineRule="auto"/>
        <w:ind w:left="4395" w:hanging="851"/>
        <w:textAlignment w:val="baseline"/>
        <w:rPr>
          <w:rFonts w:eastAsia="Times New Roman" w:cs="Times New Roman"/>
          <w:lang w:eastAsia="it-IT"/>
        </w:rPr>
      </w:pPr>
      <w:r w:rsidRPr="00513CD8">
        <w:rPr>
          <w:rFonts w:eastAsia="Times New Roman" w:cs="Times New Roman"/>
          <w:lang w:eastAsia="it-IT"/>
        </w:rPr>
        <w:t>All’</w:t>
      </w:r>
      <w:r w:rsidR="003E5165" w:rsidRPr="00513CD8">
        <w:rPr>
          <w:rFonts w:eastAsia="Times New Roman" w:cs="Times New Roman"/>
          <w:lang w:eastAsia="it-IT"/>
        </w:rPr>
        <w:t>Uf</w:t>
      </w:r>
      <w:r w:rsidR="0094568E" w:rsidRPr="00513CD8">
        <w:rPr>
          <w:rFonts w:eastAsia="Times New Roman" w:cs="Times New Roman"/>
          <w:lang w:eastAsia="it-IT"/>
        </w:rPr>
        <w:t>ficio</w:t>
      </w:r>
      <w:r w:rsidRPr="00513CD8">
        <w:rPr>
          <w:rFonts w:eastAsia="Times New Roman" w:cs="Times New Roman"/>
          <w:lang w:eastAsia="it-IT"/>
        </w:rPr>
        <w:t xml:space="preserve"> Scolastico Regionale </w:t>
      </w:r>
    </w:p>
    <w:p w14:paraId="0849600D" w14:textId="77777777" w:rsidR="003E5165" w:rsidRPr="00513CD8" w:rsidRDefault="00114A20" w:rsidP="00114A20">
      <w:pPr>
        <w:overflowPunct w:val="0"/>
        <w:autoSpaceDE w:val="0"/>
        <w:autoSpaceDN w:val="0"/>
        <w:adjustRightInd w:val="0"/>
        <w:spacing w:after="0" w:line="240" w:lineRule="auto"/>
        <w:ind w:left="4395" w:hanging="851"/>
        <w:textAlignment w:val="baseline"/>
        <w:rPr>
          <w:rFonts w:eastAsia="Times New Roman" w:cs="Times New Roman"/>
          <w:lang w:eastAsia="it-IT"/>
        </w:rPr>
      </w:pPr>
      <w:r w:rsidRPr="00513CD8">
        <w:rPr>
          <w:rFonts w:eastAsia="Times New Roman" w:cs="Times New Roman"/>
          <w:lang w:eastAsia="it-IT"/>
        </w:rPr>
        <w:t>per l’Emilia-Romagna</w:t>
      </w:r>
    </w:p>
    <w:p w14:paraId="6A92782B" w14:textId="77777777" w:rsidR="003E5165" w:rsidRPr="00513CD8" w:rsidRDefault="0094568E" w:rsidP="00114A20">
      <w:pPr>
        <w:overflowPunct w:val="0"/>
        <w:autoSpaceDE w:val="0"/>
        <w:autoSpaceDN w:val="0"/>
        <w:adjustRightInd w:val="0"/>
        <w:spacing w:after="0" w:line="240" w:lineRule="auto"/>
        <w:ind w:left="4248" w:hanging="704"/>
        <w:textAlignment w:val="baseline"/>
        <w:rPr>
          <w:rFonts w:eastAsia="Times New Roman" w:cs="Times New Roman"/>
          <w:b/>
          <w:lang w:eastAsia="it-IT"/>
        </w:rPr>
      </w:pPr>
      <w:r w:rsidRPr="00513CD8">
        <w:t xml:space="preserve">indirizzo </w:t>
      </w:r>
      <w:r w:rsidR="00114A20" w:rsidRPr="00513CD8">
        <w:t xml:space="preserve">PEC: </w:t>
      </w:r>
      <w:r w:rsidR="00114A20" w:rsidRPr="00513CD8">
        <w:rPr>
          <w:b/>
        </w:rPr>
        <w:t>drer@postacert.istruzione.it</w:t>
      </w:r>
    </w:p>
    <w:p w14:paraId="101909C1" w14:textId="77777777" w:rsidR="003E5165" w:rsidRPr="00513CD8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lang w:eastAsia="it-IT"/>
        </w:rPr>
      </w:pPr>
    </w:p>
    <w:p w14:paraId="2B97EC75" w14:textId="77777777" w:rsidR="00114A20" w:rsidRDefault="00114A20" w:rsidP="003E51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7E5718F2" w14:textId="77777777" w:rsidR="00114A20" w:rsidRPr="00114A20" w:rsidRDefault="00114A20" w:rsidP="003E51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it-IT"/>
        </w:rPr>
      </w:pPr>
    </w:p>
    <w:p w14:paraId="2A73644E" w14:textId="1FFF7928" w:rsidR="00F468C1" w:rsidRPr="00EC5283" w:rsidRDefault="00114A20" w:rsidP="003E5165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Oggetto:</w:t>
      </w:r>
      <w:r w:rsidR="00F468C1">
        <w:rPr>
          <w:rFonts w:eastAsia="Times New Roman" w:cs="Times New Roman"/>
          <w:sz w:val="24"/>
          <w:szCs w:val="24"/>
          <w:lang w:eastAsia="it-IT"/>
        </w:rPr>
        <w:tab/>
      </w:r>
      <w:r w:rsidR="00F468C1" w:rsidRPr="001D2E25">
        <w:rPr>
          <w:rFonts w:cstheme="minorHAnsi"/>
          <w:bCs/>
        </w:rPr>
        <w:t xml:space="preserve">Manifestazione di </w:t>
      </w:r>
      <w:r w:rsidR="001D2E25" w:rsidRPr="001D2E25">
        <w:rPr>
          <w:rFonts w:cstheme="minorHAnsi"/>
          <w:bCs/>
        </w:rPr>
        <w:t>interesse</w:t>
      </w:r>
      <w:r w:rsidR="00F468C1" w:rsidRPr="001D2E25">
        <w:rPr>
          <w:rFonts w:cstheme="minorHAnsi"/>
          <w:bCs/>
        </w:rPr>
        <w:t xml:space="preserve"> al conferimento d</w:t>
      </w:r>
      <w:r w:rsidR="001D2E25" w:rsidRPr="001D2E25">
        <w:rPr>
          <w:rFonts w:cstheme="minorHAnsi"/>
          <w:bCs/>
        </w:rPr>
        <w:t xml:space="preserve">ell’incarico </w:t>
      </w:r>
      <w:r w:rsidR="00F468C1" w:rsidRPr="001D2E25">
        <w:rPr>
          <w:rFonts w:cstheme="minorHAnsi"/>
          <w:bCs/>
        </w:rPr>
        <w:t>dirigenzial</w:t>
      </w:r>
      <w:r w:rsidR="001D2E25" w:rsidRPr="001D2E25">
        <w:rPr>
          <w:rFonts w:cstheme="minorHAnsi"/>
          <w:bCs/>
        </w:rPr>
        <w:t>e</w:t>
      </w:r>
      <w:r w:rsidR="00F468C1" w:rsidRPr="001D2E25">
        <w:rPr>
          <w:rFonts w:cstheme="minorHAnsi"/>
          <w:bCs/>
        </w:rPr>
        <w:t xml:space="preserve"> non general</w:t>
      </w:r>
      <w:r w:rsidR="001D2E25" w:rsidRPr="001D2E25">
        <w:rPr>
          <w:rFonts w:cstheme="minorHAnsi"/>
          <w:bCs/>
        </w:rPr>
        <w:t>e</w:t>
      </w:r>
      <w:r w:rsidR="00F468C1" w:rsidRPr="001D2E25">
        <w:rPr>
          <w:rFonts w:cstheme="minorHAnsi"/>
          <w:bCs/>
        </w:rPr>
        <w:t xml:space="preserve"> a te</w:t>
      </w:r>
      <w:r w:rsidR="00513CD8" w:rsidRPr="001D2E25">
        <w:rPr>
          <w:rFonts w:cstheme="minorHAnsi"/>
          <w:bCs/>
        </w:rPr>
        <w:t>mpo determinato</w:t>
      </w:r>
      <w:r w:rsidR="00F468C1" w:rsidRPr="001D2E25">
        <w:rPr>
          <w:rFonts w:cstheme="minorHAnsi"/>
          <w:bCs/>
        </w:rPr>
        <w:t xml:space="preserve"> con funzioni tecnico-ispettive </w:t>
      </w:r>
      <w:r w:rsidR="00513CD8" w:rsidRPr="001D2E25">
        <w:rPr>
          <w:rFonts w:cstheme="minorHAnsi"/>
          <w:bCs/>
        </w:rPr>
        <w:t xml:space="preserve">presso l’Ufficio Scolastico Regionale per l’Emilia-Romagna, </w:t>
      </w:r>
      <w:r w:rsidR="00F468C1" w:rsidRPr="001D2E25">
        <w:rPr>
          <w:rFonts w:cstheme="minorHAnsi"/>
          <w:bCs/>
        </w:rPr>
        <w:t xml:space="preserve">di cui </w:t>
      </w:r>
      <w:r w:rsidR="00F468C1" w:rsidRPr="001144E6">
        <w:rPr>
          <w:rFonts w:cstheme="minorHAnsi"/>
          <w:bCs/>
        </w:rPr>
        <w:t>all’</w:t>
      </w:r>
      <w:r w:rsidR="00513CD8" w:rsidRPr="001144E6">
        <w:rPr>
          <w:rFonts w:cstheme="minorHAnsi"/>
          <w:bCs/>
        </w:rPr>
        <w:t>a</w:t>
      </w:r>
      <w:r w:rsidR="00F468C1" w:rsidRPr="001144E6">
        <w:rPr>
          <w:rFonts w:cstheme="minorHAnsi"/>
          <w:bCs/>
        </w:rPr>
        <w:t xml:space="preserve">vviso </w:t>
      </w:r>
      <w:r w:rsidR="001D2E25" w:rsidRPr="001144E6">
        <w:rPr>
          <w:rFonts w:cstheme="minorHAnsi"/>
          <w:bCs/>
        </w:rPr>
        <w:t>2</w:t>
      </w:r>
      <w:r w:rsidR="001144E6" w:rsidRPr="001144E6">
        <w:rPr>
          <w:rFonts w:cstheme="minorHAnsi"/>
          <w:bCs/>
        </w:rPr>
        <w:t>8</w:t>
      </w:r>
      <w:r w:rsidR="00F468C1" w:rsidRPr="001144E6">
        <w:rPr>
          <w:rFonts w:cstheme="minorHAnsi"/>
          <w:bCs/>
        </w:rPr>
        <w:t xml:space="preserve"> marzo 2023</w:t>
      </w:r>
      <w:r w:rsidR="00B928C6" w:rsidRPr="001144E6">
        <w:rPr>
          <w:rFonts w:cstheme="minorHAnsi"/>
          <w:bCs/>
        </w:rPr>
        <w:t xml:space="preserve">, </w:t>
      </w:r>
      <w:r w:rsidR="00F468C1" w:rsidRPr="00EC5283">
        <w:rPr>
          <w:rFonts w:cstheme="minorHAnsi"/>
          <w:bCs/>
        </w:rPr>
        <w:t xml:space="preserve">prot. n. </w:t>
      </w:r>
      <w:r w:rsidR="00EC5283" w:rsidRPr="00EC5283">
        <w:rPr>
          <w:rFonts w:cstheme="minorHAnsi"/>
          <w:bCs/>
        </w:rPr>
        <w:t>7637</w:t>
      </w:r>
    </w:p>
    <w:p w14:paraId="38ECF5C3" w14:textId="77777777" w:rsidR="00F468C1" w:rsidRPr="00D760EB" w:rsidRDefault="00F468C1" w:rsidP="003E5165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eastAsia="Times New Roman" w:cs="Times New Roman"/>
          <w:sz w:val="16"/>
          <w:szCs w:val="16"/>
          <w:lang w:eastAsia="it-IT"/>
        </w:rPr>
      </w:pPr>
    </w:p>
    <w:p w14:paraId="12ACC48A" w14:textId="77777777" w:rsidR="000902CD" w:rsidRPr="00D760EB" w:rsidRDefault="000902CD" w:rsidP="00513C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 w:val="16"/>
          <w:szCs w:val="16"/>
          <w:lang w:eastAsia="it-IT"/>
        </w:rPr>
      </w:pPr>
    </w:p>
    <w:p w14:paraId="08FC9DA1" w14:textId="393B1917" w:rsidR="003E5165" w:rsidRPr="00513CD8" w:rsidRDefault="003E5165" w:rsidP="003E5165">
      <w:pPr>
        <w:spacing w:after="0" w:line="240" w:lineRule="auto"/>
        <w:ind w:right="-1"/>
        <w:jc w:val="both"/>
        <w:rPr>
          <w:rFonts w:eastAsia="Times New Roman" w:cs="Times New Roman"/>
          <w:lang w:eastAsia="it-IT"/>
        </w:rPr>
      </w:pPr>
      <w:r w:rsidRPr="00513CD8">
        <w:rPr>
          <w:rFonts w:eastAsia="Times New Roman" w:cs="Times New Roman"/>
          <w:lang w:eastAsia="it-IT"/>
        </w:rPr>
        <w:t>Il/La sottoscritto/a …………………………</w:t>
      </w:r>
      <w:proofErr w:type="gramStart"/>
      <w:r w:rsidRPr="00513CD8">
        <w:rPr>
          <w:rFonts w:eastAsia="Times New Roman" w:cs="Times New Roman"/>
          <w:lang w:eastAsia="it-IT"/>
        </w:rPr>
        <w:t>…….</w:t>
      </w:r>
      <w:proofErr w:type="gramEnd"/>
      <w:r w:rsidRPr="00513CD8">
        <w:rPr>
          <w:rFonts w:eastAsia="Times New Roman" w:cs="Times New Roman"/>
          <w:lang w:eastAsia="it-IT"/>
        </w:rPr>
        <w:t>. nato a ……</w:t>
      </w:r>
      <w:proofErr w:type="gramStart"/>
      <w:r w:rsidRPr="00513CD8">
        <w:rPr>
          <w:rFonts w:eastAsia="Times New Roman" w:cs="Times New Roman"/>
          <w:lang w:eastAsia="it-IT"/>
        </w:rPr>
        <w:t>…….</w:t>
      </w:r>
      <w:proofErr w:type="gramEnd"/>
      <w:r w:rsidRPr="00513CD8">
        <w:rPr>
          <w:rFonts w:eastAsia="Times New Roman" w:cs="Times New Roman"/>
          <w:lang w:eastAsia="it-IT"/>
        </w:rPr>
        <w:t>. il …………</w:t>
      </w:r>
      <w:proofErr w:type="gramStart"/>
      <w:r w:rsidRPr="00513CD8">
        <w:rPr>
          <w:rFonts w:eastAsia="Times New Roman" w:cs="Times New Roman"/>
          <w:lang w:eastAsia="it-IT"/>
        </w:rPr>
        <w:t>…….</w:t>
      </w:r>
      <w:proofErr w:type="gramEnd"/>
      <w:r w:rsidRPr="00513CD8">
        <w:rPr>
          <w:rFonts w:eastAsia="Times New Roman" w:cs="Times New Roman"/>
          <w:lang w:eastAsia="it-IT"/>
        </w:rPr>
        <w:t>. codice fiscale………………………</w:t>
      </w:r>
      <w:r w:rsidR="00320EE1" w:rsidRPr="00513CD8">
        <w:rPr>
          <w:rFonts w:eastAsia="Times New Roman" w:cs="Times New Roman"/>
          <w:lang w:eastAsia="it-IT"/>
        </w:rPr>
        <w:t>, in servizio presso</w:t>
      </w:r>
      <w:r w:rsidR="008E086E">
        <w:rPr>
          <w:rFonts w:eastAsia="Times New Roman" w:cs="Times New Roman"/>
          <w:lang w:eastAsia="it-IT"/>
        </w:rPr>
        <w:t xml:space="preserve"> </w:t>
      </w:r>
      <w:r w:rsidR="008E086E" w:rsidRPr="00513CD8">
        <w:rPr>
          <w:rFonts w:eastAsia="Times New Roman" w:cs="Times New Roman"/>
          <w:lang w:eastAsia="it-IT"/>
        </w:rPr>
        <w:t>…………………………</w:t>
      </w:r>
      <w:proofErr w:type="gramStart"/>
      <w:r w:rsidR="008E086E" w:rsidRPr="00513CD8">
        <w:rPr>
          <w:rFonts w:eastAsia="Times New Roman" w:cs="Times New Roman"/>
          <w:lang w:eastAsia="it-IT"/>
        </w:rPr>
        <w:t>…….</w:t>
      </w:r>
      <w:proofErr w:type="gramEnd"/>
      <w:r w:rsidR="008E086E" w:rsidRPr="00513CD8">
        <w:rPr>
          <w:rFonts w:eastAsia="Times New Roman" w:cs="Times New Roman"/>
          <w:lang w:eastAsia="it-IT"/>
        </w:rPr>
        <w:t>.</w:t>
      </w:r>
      <w:r w:rsidR="00320EE1" w:rsidRPr="00513CD8">
        <w:rPr>
          <w:rFonts w:eastAsia="Times New Roman" w:cs="Times New Roman"/>
          <w:lang w:eastAsia="it-IT"/>
        </w:rPr>
        <w:t xml:space="preserve">  con la qualifica di </w:t>
      </w:r>
      <w:r w:rsidR="008E086E" w:rsidRPr="00513CD8">
        <w:rPr>
          <w:rFonts w:eastAsia="Times New Roman" w:cs="Times New Roman"/>
          <w:lang w:eastAsia="it-IT"/>
        </w:rPr>
        <w:t>…………………………</w:t>
      </w:r>
      <w:proofErr w:type="gramStart"/>
      <w:r w:rsidR="008E086E" w:rsidRPr="00513CD8">
        <w:rPr>
          <w:rFonts w:eastAsia="Times New Roman" w:cs="Times New Roman"/>
          <w:lang w:eastAsia="it-IT"/>
        </w:rPr>
        <w:t>…….</w:t>
      </w:r>
      <w:proofErr w:type="gramEnd"/>
      <w:r w:rsidR="008E086E" w:rsidRPr="00513CD8">
        <w:rPr>
          <w:rFonts w:eastAsia="Times New Roman" w:cs="Times New Roman"/>
          <w:lang w:eastAsia="it-IT"/>
        </w:rPr>
        <w:t>.</w:t>
      </w:r>
      <w:r w:rsidRPr="00513CD8">
        <w:rPr>
          <w:rFonts w:eastAsia="Times New Roman" w:cs="Times New Roman"/>
          <w:lang w:eastAsia="it-IT"/>
        </w:rPr>
        <w:t xml:space="preserve"> in relazione all’avviso </w:t>
      </w:r>
      <w:r w:rsidR="000902CD" w:rsidRPr="00513CD8">
        <w:rPr>
          <w:rFonts w:eastAsia="Times New Roman" w:cs="Times New Roman"/>
          <w:lang w:eastAsia="it-IT"/>
        </w:rPr>
        <w:t xml:space="preserve">- </w:t>
      </w:r>
      <w:r w:rsidR="000902CD" w:rsidRPr="001144E6">
        <w:rPr>
          <w:rFonts w:eastAsia="Times New Roman" w:cs="Times New Roman"/>
          <w:lang w:eastAsia="it-IT"/>
        </w:rPr>
        <w:t xml:space="preserve">prot. n. </w:t>
      </w:r>
      <w:r w:rsidR="00EC5283" w:rsidRPr="00EC5283">
        <w:rPr>
          <w:rFonts w:eastAsia="Times New Roman" w:cs="Times New Roman"/>
          <w:lang w:eastAsia="it-IT"/>
        </w:rPr>
        <w:t>7637</w:t>
      </w:r>
      <w:r w:rsidR="000902CD" w:rsidRPr="00EC5283">
        <w:rPr>
          <w:rFonts w:eastAsia="Times New Roman" w:cs="Times New Roman"/>
          <w:lang w:eastAsia="it-IT"/>
        </w:rPr>
        <w:t xml:space="preserve"> </w:t>
      </w:r>
      <w:r w:rsidR="000902CD" w:rsidRPr="001144E6">
        <w:rPr>
          <w:rFonts w:eastAsia="Times New Roman" w:cs="Times New Roman"/>
          <w:lang w:eastAsia="it-IT"/>
        </w:rPr>
        <w:t xml:space="preserve">del </w:t>
      </w:r>
      <w:r w:rsidR="001D2E25" w:rsidRPr="001144E6">
        <w:rPr>
          <w:rFonts w:eastAsia="Times New Roman" w:cs="Times New Roman"/>
          <w:lang w:eastAsia="it-IT"/>
        </w:rPr>
        <w:t>2</w:t>
      </w:r>
      <w:r w:rsidR="001144E6" w:rsidRPr="001144E6">
        <w:rPr>
          <w:rFonts w:eastAsia="Times New Roman" w:cs="Times New Roman"/>
          <w:lang w:eastAsia="it-IT"/>
        </w:rPr>
        <w:t>8</w:t>
      </w:r>
      <w:r w:rsidR="00607CEA" w:rsidRPr="001144E6">
        <w:rPr>
          <w:rFonts w:eastAsia="Times New Roman" w:cs="Times New Roman"/>
          <w:lang w:eastAsia="it-IT"/>
        </w:rPr>
        <w:t xml:space="preserve"> marzo</w:t>
      </w:r>
      <w:r w:rsidR="000902CD" w:rsidRPr="001144E6">
        <w:rPr>
          <w:rFonts w:eastAsia="Times New Roman" w:cs="Times New Roman"/>
          <w:lang w:eastAsia="it-IT"/>
        </w:rPr>
        <w:t xml:space="preserve"> 202</w:t>
      </w:r>
      <w:r w:rsidR="00607CEA" w:rsidRPr="001144E6">
        <w:rPr>
          <w:rFonts w:eastAsia="Times New Roman" w:cs="Times New Roman"/>
          <w:lang w:eastAsia="it-IT"/>
        </w:rPr>
        <w:t>3</w:t>
      </w:r>
      <w:r w:rsidR="000902CD" w:rsidRPr="001144E6">
        <w:rPr>
          <w:rFonts w:eastAsia="Times New Roman" w:cs="Times New Roman"/>
          <w:lang w:eastAsia="it-IT"/>
        </w:rPr>
        <w:t xml:space="preserve"> - </w:t>
      </w:r>
      <w:r w:rsidRPr="001144E6">
        <w:rPr>
          <w:rFonts w:eastAsia="Times New Roman" w:cs="Times New Roman"/>
          <w:lang w:eastAsia="it-IT"/>
        </w:rPr>
        <w:t xml:space="preserve">di </w:t>
      </w:r>
      <w:r w:rsidRPr="00513CD8">
        <w:rPr>
          <w:rFonts w:eastAsia="Times New Roman" w:cs="Times New Roman"/>
          <w:lang w:eastAsia="it-IT"/>
        </w:rPr>
        <w:t xml:space="preserve">disponibilità </w:t>
      </w:r>
      <w:r w:rsidR="000902CD" w:rsidRPr="00513CD8">
        <w:rPr>
          <w:rFonts w:eastAsia="Times New Roman" w:cs="Times New Roman"/>
          <w:lang w:eastAsia="it-IT"/>
        </w:rPr>
        <w:t>d</w:t>
      </w:r>
      <w:r w:rsidR="00114A20" w:rsidRPr="00513CD8">
        <w:rPr>
          <w:rFonts w:eastAsia="Times New Roman" w:cs="Times New Roman"/>
          <w:lang w:eastAsia="it-IT"/>
        </w:rPr>
        <w:t>i</w:t>
      </w:r>
      <w:r w:rsidR="000902CD" w:rsidRPr="00513CD8">
        <w:rPr>
          <w:rFonts w:eastAsia="Times New Roman" w:cs="Times New Roman"/>
          <w:lang w:eastAsia="it-IT"/>
        </w:rPr>
        <w:t xml:space="preserve"> n. </w:t>
      </w:r>
      <w:r w:rsidR="00607CEA" w:rsidRPr="00513CD8">
        <w:rPr>
          <w:rFonts w:eastAsia="Times New Roman" w:cs="Times New Roman"/>
          <w:lang w:eastAsia="it-IT"/>
        </w:rPr>
        <w:t>2</w:t>
      </w:r>
      <w:r w:rsidR="000902CD" w:rsidRPr="00513CD8">
        <w:rPr>
          <w:rFonts w:eastAsia="Times New Roman" w:cs="Times New Roman"/>
          <w:lang w:eastAsia="it-IT"/>
        </w:rPr>
        <w:t xml:space="preserve"> (</w:t>
      </w:r>
      <w:r w:rsidR="00607CEA" w:rsidRPr="00513CD8">
        <w:rPr>
          <w:rFonts w:eastAsia="Times New Roman" w:cs="Times New Roman"/>
          <w:lang w:eastAsia="it-IT"/>
        </w:rPr>
        <w:t>due</w:t>
      </w:r>
      <w:r w:rsidR="000902CD" w:rsidRPr="00513CD8">
        <w:rPr>
          <w:rFonts w:eastAsia="Times New Roman" w:cs="Times New Roman"/>
          <w:lang w:eastAsia="it-IT"/>
        </w:rPr>
        <w:t>)</w:t>
      </w:r>
      <w:r w:rsidRPr="00513CD8">
        <w:rPr>
          <w:rFonts w:eastAsia="Times New Roman" w:cs="Times New Roman"/>
          <w:lang w:eastAsia="it-IT"/>
        </w:rPr>
        <w:t xml:space="preserve"> post</w:t>
      </w:r>
      <w:r w:rsidR="00114A20" w:rsidRPr="00513CD8">
        <w:rPr>
          <w:rFonts w:eastAsia="Times New Roman" w:cs="Times New Roman"/>
          <w:lang w:eastAsia="it-IT"/>
        </w:rPr>
        <w:t>i</w:t>
      </w:r>
      <w:r w:rsidRPr="00513CD8">
        <w:rPr>
          <w:rFonts w:eastAsia="Times New Roman" w:cs="Times New Roman"/>
          <w:lang w:eastAsia="it-IT"/>
        </w:rPr>
        <w:t xml:space="preserve"> di funzione </w:t>
      </w:r>
      <w:r w:rsidRPr="001D2E25">
        <w:rPr>
          <w:rFonts w:eastAsia="Times New Roman" w:cs="Times New Roman"/>
          <w:lang w:eastAsia="it-IT"/>
        </w:rPr>
        <w:t xml:space="preserve">dirigenziale non generale </w:t>
      </w:r>
      <w:r w:rsidR="00513CD8" w:rsidRPr="001D2E25">
        <w:rPr>
          <w:rFonts w:cstheme="minorHAnsi"/>
          <w:bCs/>
        </w:rPr>
        <w:t xml:space="preserve">a tempo determinato </w:t>
      </w:r>
      <w:r w:rsidR="0094568E" w:rsidRPr="001D2E25">
        <w:rPr>
          <w:rFonts w:eastAsia="Times New Roman" w:cs="Times New Roman"/>
          <w:lang w:eastAsia="it-IT"/>
        </w:rPr>
        <w:t>con funzioni tecnico-ispettive presso l’Ufficio S</w:t>
      </w:r>
      <w:r w:rsidR="00114A20" w:rsidRPr="001D2E25">
        <w:rPr>
          <w:rFonts w:eastAsia="Times New Roman" w:cs="Times New Roman"/>
          <w:lang w:eastAsia="it-IT"/>
        </w:rPr>
        <w:t>colastico Regionale</w:t>
      </w:r>
      <w:r w:rsidR="00114A20" w:rsidRPr="00513CD8">
        <w:rPr>
          <w:rFonts w:eastAsia="Times New Roman" w:cs="Times New Roman"/>
          <w:lang w:eastAsia="it-IT"/>
        </w:rPr>
        <w:t xml:space="preserve"> per l’Emilia-Romagna</w:t>
      </w:r>
      <w:r w:rsidR="00A27438" w:rsidRPr="00513CD8">
        <w:rPr>
          <w:rFonts w:eastAsia="Times New Roman" w:cs="Times New Roman"/>
          <w:lang w:eastAsia="it-IT"/>
        </w:rPr>
        <w:t xml:space="preserve">, </w:t>
      </w:r>
    </w:p>
    <w:p w14:paraId="5E37E581" w14:textId="77777777" w:rsidR="00114A20" w:rsidRPr="00D760EB" w:rsidRDefault="00114A20" w:rsidP="003E5165">
      <w:pPr>
        <w:spacing w:after="0" w:line="240" w:lineRule="auto"/>
        <w:ind w:right="-1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216C72A9" w14:textId="77777777" w:rsidR="003E5165" w:rsidRPr="00114A20" w:rsidRDefault="003E5165" w:rsidP="003E5165">
      <w:pPr>
        <w:spacing w:after="0" w:line="240" w:lineRule="auto"/>
        <w:ind w:right="-1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114A20">
        <w:rPr>
          <w:rFonts w:eastAsia="Times New Roman" w:cs="Times New Roman"/>
          <w:sz w:val="24"/>
          <w:szCs w:val="24"/>
          <w:lang w:eastAsia="it-IT"/>
        </w:rPr>
        <w:t>MANIFESTA</w:t>
      </w:r>
    </w:p>
    <w:p w14:paraId="58778D58" w14:textId="77777777" w:rsidR="00114A20" w:rsidRPr="00D760EB" w:rsidRDefault="00114A20" w:rsidP="003E5165">
      <w:pPr>
        <w:spacing w:after="0" w:line="240" w:lineRule="auto"/>
        <w:ind w:right="-1"/>
        <w:jc w:val="center"/>
        <w:rPr>
          <w:rFonts w:eastAsia="Times New Roman" w:cs="Times New Roman"/>
          <w:sz w:val="16"/>
          <w:szCs w:val="16"/>
          <w:lang w:eastAsia="it-IT"/>
        </w:rPr>
      </w:pPr>
    </w:p>
    <w:p w14:paraId="56FC0E1B" w14:textId="231069B3" w:rsidR="007A0540" w:rsidRPr="002860C0" w:rsidRDefault="003E5165" w:rsidP="0094568E">
      <w:pPr>
        <w:spacing w:after="0" w:line="240" w:lineRule="auto"/>
        <w:ind w:right="-1"/>
        <w:jc w:val="both"/>
        <w:rPr>
          <w:rFonts w:cstheme="minorHAnsi"/>
        </w:rPr>
      </w:pPr>
      <w:r w:rsidRPr="007B1174">
        <w:rPr>
          <w:rFonts w:eastAsia="Times New Roman" w:cs="Times New Roman"/>
          <w:lang w:eastAsia="it-IT"/>
        </w:rPr>
        <w:t xml:space="preserve">la propria disponibilità al </w:t>
      </w:r>
      <w:r w:rsidRPr="001D2E25">
        <w:rPr>
          <w:rFonts w:eastAsia="Times New Roman" w:cs="Times New Roman"/>
          <w:lang w:eastAsia="it-IT"/>
        </w:rPr>
        <w:t xml:space="preserve">conferimento dell’incarico dirigenziale di livello non generale </w:t>
      </w:r>
      <w:r w:rsidR="00F468C1" w:rsidRPr="001D2E25">
        <w:rPr>
          <w:rFonts w:eastAsia="Times New Roman" w:cs="Times New Roman"/>
          <w:lang w:eastAsia="it-IT"/>
        </w:rPr>
        <w:t xml:space="preserve">a tempo determinato </w:t>
      </w:r>
      <w:r w:rsidR="0094568E" w:rsidRPr="001D2E25">
        <w:rPr>
          <w:rFonts w:eastAsia="Times New Roman" w:cs="Times New Roman"/>
          <w:lang w:eastAsia="it-IT"/>
        </w:rPr>
        <w:t>con funzioni tecnico-ispettive presso l’Ufficio S</w:t>
      </w:r>
      <w:r w:rsidR="00114A20" w:rsidRPr="001D2E25">
        <w:rPr>
          <w:rFonts w:eastAsia="Times New Roman" w:cs="Times New Roman"/>
          <w:lang w:eastAsia="it-IT"/>
        </w:rPr>
        <w:t>colastico Regionale per l’Emilia-Romagna</w:t>
      </w:r>
      <w:r w:rsidR="00F546B6" w:rsidRPr="001D2E25">
        <w:rPr>
          <w:rFonts w:eastAsia="Times New Roman" w:cs="Times New Roman"/>
          <w:lang w:eastAsia="it-IT"/>
        </w:rPr>
        <w:t xml:space="preserve"> </w:t>
      </w:r>
      <w:r w:rsidR="007B1174" w:rsidRPr="001D2E25">
        <w:rPr>
          <w:rFonts w:cs="Arial"/>
        </w:rPr>
        <w:t xml:space="preserve">- contingente di cui al </w:t>
      </w:r>
      <w:r w:rsidR="007B1174" w:rsidRPr="001D2E25">
        <w:rPr>
          <w:rFonts w:eastAsia="Times New Roman" w:cs="Times New Roman"/>
          <w:lang w:eastAsia="it-IT"/>
        </w:rPr>
        <w:t>decreto</w:t>
      </w:r>
      <w:r w:rsidR="007B1174" w:rsidRPr="007B1174">
        <w:rPr>
          <w:rFonts w:eastAsia="Times New Roman" w:cs="Times New Roman"/>
          <w:lang w:eastAsia="it-IT"/>
        </w:rPr>
        <w:t xml:space="preserve"> Ministeriale 14 maggio 2020, n. 3 </w:t>
      </w:r>
      <w:r w:rsidR="007B1174">
        <w:rPr>
          <w:rFonts w:eastAsia="Times New Roman" w:cs="Times New Roman"/>
          <w:lang w:eastAsia="it-IT"/>
        </w:rPr>
        <w:t>-</w:t>
      </w:r>
      <w:r w:rsidR="007B1174" w:rsidRPr="007B1174">
        <w:rPr>
          <w:rFonts w:eastAsia="Times New Roman" w:cs="Times New Roman"/>
          <w:lang w:eastAsia="it-IT"/>
        </w:rPr>
        <w:t xml:space="preserve"> </w:t>
      </w:r>
      <w:r w:rsidR="0094568E" w:rsidRPr="007B1174">
        <w:rPr>
          <w:rFonts w:eastAsia="Times New Roman" w:cs="Times New Roman"/>
          <w:lang w:eastAsia="it-IT"/>
        </w:rPr>
        <w:t>da conferire</w:t>
      </w:r>
      <w:r w:rsidR="00513CD8" w:rsidRPr="007B1174">
        <w:rPr>
          <w:rFonts w:eastAsia="Times New Roman" w:cs="Times New Roman"/>
          <w:lang w:eastAsia="it-IT"/>
        </w:rPr>
        <w:t xml:space="preserve"> per </w:t>
      </w:r>
      <w:r w:rsidR="007B1174">
        <w:rPr>
          <w:rFonts w:eastAsia="Times New Roman" w:cs="Times New Roman"/>
          <w:lang w:eastAsia="it-IT"/>
        </w:rPr>
        <w:t xml:space="preserve">effetto </w:t>
      </w:r>
      <w:r w:rsidR="00513CD8" w:rsidRPr="007B1174">
        <w:t>d</w:t>
      </w:r>
      <w:r w:rsidR="007B1174">
        <w:t>e</w:t>
      </w:r>
      <w:r w:rsidR="00513CD8" w:rsidRPr="007B1174">
        <w:t xml:space="preserve">ll’art. 230-bis, comma 2, decreto-legge 19 maggio 2020, n. 34, convertito con legge 17 </w:t>
      </w:r>
      <w:r w:rsidR="00513CD8" w:rsidRPr="002860C0">
        <w:rPr>
          <w:rFonts w:cstheme="minorHAnsi"/>
        </w:rPr>
        <w:t xml:space="preserve">luglio 2020, n. 77, </w:t>
      </w:r>
      <w:r w:rsidR="007B1174" w:rsidRPr="002860C0">
        <w:rPr>
          <w:rFonts w:cstheme="minorHAnsi"/>
        </w:rPr>
        <w:t>come modificato</w:t>
      </w:r>
      <w:r w:rsidR="00513CD8" w:rsidRPr="002860C0">
        <w:rPr>
          <w:rFonts w:cstheme="minorHAnsi"/>
        </w:rPr>
        <w:t xml:space="preserve"> dall’art. 1, comma 886, legge 29 dicembre 2022, n. 197</w:t>
      </w:r>
      <w:r w:rsidR="007A0540" w:rsidRPr="002860C0">
        <w:rPr>
          <w:rFonts w:cstheme="minorHAnsi"/>
        </w:rPr>
        <w:t>, ai sensi:</w:t>
      </w:r>
    </w:p>
    <w:p w14:paraId="1D907338" w14:textId="4515F05B" w:rsidR="007A0540" w:rsidRPr="002860C0" w:rsidRDefault="007A0540" w:rsidP="007A0540">
      <w:pPr>
        <w:spacing w:after="0"/>
        <w:ind w:right="-1"/>
        <w:jc w:val="both"/>
        <w:rPr>
          <w:rFonts w:eastAsia="Times New Roman" w:cstheme="minorHAnsi"/>
          <w:iCs/>
          <w:lang w:eastAsia="it-IT"/>
        </w:rPr>
      </w:pPr>
      <w:r w:rsidRPr="002860C0">
        <w:rPr>
          <w:rFonts w:eastAsia="Times New Roman" w:cstheme="minorHAnsi"/>
          <w:lang w:eastAsia="it-IT"/>
        </w:rPr>
        <w:sym w:font="Symbol" w:char="F07F"/>
      </w:r>
      <w:r w:rsidRPr="002860C0">
        <w:rPr>
          <w:rFonts w:eastAsia="Times New Roman" w:cstheme="minorHAnsi"/>
          <w:lang w:eastAsia="it-IT"/>
        </w:rPr>
        <w:t xml:space="preserve"> </w:t>
      </w:r>
      <w:r w:rsidRPr="002860C0">
        <w:rPr>
          <w:rFonts w:eastAsia="Times New Roman" w:cstheme="minorHAnsi"/>
          <w:iCs/>
          <w:lang w:eastAsia="it-IT"/>
        </w:rPr>
        <w:t xml:space="preserve"> </w:t>
      </w:r>
      <w:bookmarkStart w:id="0" w:name="_Hlk98146052"/>
      <w:r w:rsidRPr="002860C0">
        <w:rPr>
          <w:rFonts w:eastAsia="Times New Roman" w:cstheme="minorHAnsi"/>
          <w:iCs/>
          <w:lang w:eastAsia="it-IT"/>
        </w:rPr>
        <w:t>dell’art. 19, comma 5</w:t>
      </w:r>
      <w:r w:rsidR="002860C0" w:rsidRPr="002860C0">
        <w:rPr>
          <w:rFonts w:eastAsia="Times New Roman" w:cstheme="minorHAnsi"/>
          <w:iCs/>
          <w:lang w:eastAsia="it-IT"/>
        </w:rPr>
        <w:t>-</w:t>
      </w:r>
      <w:r w:rsidRPr="002860C0">
        <w:rPr>
          <w:rFonts w:eastAsia="Times New Roman" w:cstheme="minorHAnsi"/>
          <w:iCs/>
          <w:lang w:eastAsia="it-IT"/>
        </w:rPr>
        <w:t>bis</w:t>
      </w:r>
      <w:r w:rsidR="002860C0" w:rsidRPr="002860C0">
        <w:rPr>
          <w:rFonts w:eastAsia="Times New Roman" w:cstheme="minorHAnsi"/>
          <w:iCs/>
          <w:lang w:eastAsia="it-IT"/>
        </w:rPr>
        <w:t xml:space="preserve">, </w:t>
      </w:r>
      <w:r w:rsidR="002860C0" w:rsidRPr="002860C0">
        <w:rPr>
          <w:rFonts w:eastAsia="Times New Roman" w:cstheme="minorHAnsi"/>
          <w:lang w:eastAsia="it-IT"/>
        </w:rPr>
        <w:t>decreto legislativo 30 marzo 2001, n. 165</w:t>
      </w:r>
      <w:r w:rsidRPr="002860C0">
        <w:rPr>
          <w:rFonts w:eastAsia="Times New Roman" w:cstheme="minorHAnsi"/>
          <w:iCs/>
          <w:lang w:eastAsia="it-IT"/>
        </w:rPr>
        <w:t>;</w:t>
      </w:r>
    </w:p>
    <w:p w14:paraId="7D763B89" w14:textId="0B6020D0" w:rsidR="0094568E" w:rsidRPr="002860C0" w:rsidRDefault="007A0540" w:rsidP="002860C0">
      <w:pPr>
        <w:spacing w:after="0"/>
        <w:ind w:right="-1"/>
        <w:jc w:val="both"/>
        <w:rPr>
          <w:rFonts w:eastAsia="Times New Roman" w:cstheme="minorHAnsi"/>
          <w:iCs/>
          <w:lang w:eastAsia="it-IT"/>
        </w:rPr>
      </w:pPr>
      <w:r w:rsidRPr="002860C0">
        <w:rPr>
          <w:rFonts w:eastAsia="Times New Roman" w:cstheme="minorHAnsi"/>
          <w:lang w:eastAsia="it-IT"/>
        </w:rPr>
        <w:sym w:font="Symbol" w:char="F07F"/>
      </w:r>
      <w:r w:rsidRPr="002860C0">
        <w:rPr>
          <w:rFonts w:eastAsia="Times New Roman" w:cstheme="minorHAnsi"/>
          <w:lang w:eastAsia="it-IT"/>
        </w:rPr>
        <w:t xml:space="preserve"> </w:t>
      </w:r>
      <w:r w:rsidR="002860C0" w:rsidRPr="002860C0">
        <w:rPr>
          <w:rFonts w:eastAsia="Times New Roman" w:cstheme="minorHAnsi"/>
          <w:lang w:eastAsia="it-IT"/>
        </w:rPr>
        <w:t xml:space="preserve"> </w:t>
      </w:r>
      <w:r w:rsidRPr="002860C0">
        <w:rPr>
          <w:rFonts w:eastAsia="Times New Roman" w:cstheme="minorHAnsi"/>
          <w:lang w:eastAsia="it-IT"/>
        </w:rPr>
        <w:t>dell’art. 19, comma 6</w:t>
      </w:r>
      <w:r w:rsidR="002860C0" w:rsidRPr="002860C0">
        <w:rPr>
          <w:rFonts w:eastAsia="Times New Roman" w:cstheme="minorHAnsi"/>
          <w:lang w:eastAsia="it-IT"/>
        </w:rPr>
        <w:t xml:space="preserve">, </w:t>
      </w:r>
      <w:bookmarkEnd w:id="0"/>
      <w:r w:rsidR="002860C0" w:rsidRPr="002860C0">
        <w:rPr>
          <w:rFonts w:eastAsia="Times New Roman" w:cstheme="minorHAnsi"/>
          <w:lang w:eastAsia="it-IT"/>
        </w:rPr>
        <w:t>decreto legislativo 30 marzo 2001, n. 165</w:t>
      </w:r>
      <w:r w:rsidR="002860C0" w:rsidRPr="002860C0">
        <w:rPr>
          <w:rFonts w:eastAsia="Times New Roman" w:cstheme="minorHAnsi"/>
          <w:iCs/>
          <w:lang w:eastAsia="it-IT"/>
        </w:rPr>
        <w:t>.</w:t>
      </w:r>
      <w:r w:rsidR="007B1174">
        <w:t xml:space="preserve"> </w:t>
      </w:r>
    </w:p>
    <w:p w14:paraId="6E740E8E" w14:textId="77777777" w:rsidR="0094568E" w:rsidRPr="00D760EB" w:rsidRDefault="0094568E" w:rsidP="0094568E">
      <w:pPr>
        <w:spacing w:after="0" w:line="240" w:lineRule="auto"/>
        <w:ind w:right="-1"/>
        <w:jc w:val="both"/>
        <w:rPr>
          <w:rFonts w:eastAsia="Times New Roman" w:cs="Times New Roman"/>
          <w:sz w:val="16"/>
          <w:szCs w:val="16"/>
          <w:lang w:eastAsia="it-IT"/>
        </w:rPr>
      </w:pPr>
    </w:p>
    <w:p w14:paraId="34996A47" w14:textId="4EB7EB79" w:rsidR="007B1174" w:rsidRPr="001D2E25" w:rsidRDefault="003E5165" w:rsidP="007B1174">
      <w:pPr>
        <w:spacing w:after="0" w:line="240" w:lineRule="auto"/>
        <w:ind w:right="-1"/>
        <w:jc w:val="center"/>
        <w:rPr>
          <w:rFonts w:eastAsia="Times New Roman" w:cstheme="minorHAnsi"/>
          <w:iCs/>
          <w:lang w:eastAsia="it-IT"/>
        </w:rPr>
      </w:pPr>
      <w:r w:rsidRPr="001D2E25">
        <w:rPr>
          <w:rFonts w:eastAsia="Times New Roman" w:cstheme="minorHAnsi"/>
          <w:iCs/>
          <w:lang w:eastAsia="it-IT"/>
        </w:rPr>
        <w:t>D</w:t>
      </w:r>
      <w:r w:rsidR="007B1174" w:rsidRPr="001D2E25">
        <w:rPr>
          <w:rFonts w:eastAsia="Times New Roman" w:cstheme="minorHAnsi"/>
          <w:iCs/>
          <w:lang w:eastAsia="it-IT"/>
        </w:rPr>
        <w:t>ICHIARA</w:t>
      </w:r>
    </w:p>
    <w:p w14:paraId="00D154CE" w14:textId="77777777" w:rsidR="007B1174" w:rsidRPr="001D2E25" w:rsidRDefault="007B1174" w:rsidP="007B1174">
      <w:pPr>
        <w:spacing w:after="0" w:line="240" w:lineRule="auto"/>
        <w:ind w:right="-1"/>
        <w:jc w:val="center"/>
        <w:rPr>
          <w:rFonts w:eastAsia="Times New Roman" w:cstheme="minorHAnsi"/>
          <w:iCs/>
          <w:sz w:val="16"/>
          <w:szCs w:val="16"/>
          <w:lang w:eastAsia="it-IT"/>
        </w:rPr>
      </w:pPr>
    </w:p>
    <w:p w14:paraId="755F5AF0" w14:textId="1AEBFB06" w:rsidR="003E5165" w:rsidRPr="001D2E25" w:rsidRDefault="003E5165" w:rsidP="007B1174">
      <w:pPr>
        <w:pStyle w:val="Paragrafoelenco"/>
        <w:numPr>
          <w:ilvl w:val="0"/>
          <w:numId w:val="11"/>
        </w:numPr>
        <w:spacing w:after="0" w:line="240" w:lineRule="auto"/>
        <w:ind w:left="284" w:right="-1" w:hanging="284"/>
        <w:jc w:val="both"/>
        <w:rPr>
          <w:rFonts w:eastAsia="Times New Roman" w:cstheme="minorHAnsi"/>
          <w:iCs/>
          <w:lang w:eastAsia="it-IT"/>
        </w:rPr>
      </w:pPr>
      <w:r w:rsidRPr="001D2E25">
        <w:rPr>
          <w:rFonts w:eastAsia="Times New Roman" w:cstheme="minorHAnsi"/>
          <w:iCs/>
          <w:lang w:eastAsia="it-IT"/>
        </w:rPr>
        <w:t xml:space="preserve">di non </w:t>
      </w:r>
      <w:r w:rsidR="007B1174" w:rsidRPr="001D2E25">
        <w:rPr>
          <w:rFonts w:cstheme="minorHAnsi"/>
          <w:iCs/>
        </w:rPr>
        <w:t xml:space="preserve">aver riportato condanne penali e di non </w:t>
      </w:r>
      <w:r w:rsidRPr="001D2E25">
        <w:rPr>
          <w:rFonts w:eastAsia="Times New Roman" w:cstheme="minorHAnsi"/>
          <w:iCs/>
          <w:lang w:eastAsia="it-IT"/>
        </w:rPr>
        <w:t>essere a conoscenza di essere sottoposto a procedimenti penali (in caso contrario indicare quali)</w:t>
      </w:r>
      <w:r w:rsidR="007B1174" w:rsidRPr="001D2E25">
        <w:rPr>
          <w:rFonts w:eastAsia="Times New Roman" w:cstheme="minorHAnsi"/>
          <w:iCs/>
          <w:lang w:eastAsia="it-IT"/>
        </w:rPr>
        <w:t>;</w:t>
      </w:r>
    </w:p>
    <w:p w14:paraId="081FB994" w14:textId="54BFE418" w:rsidR="007B1174" w:rsidRPr="001D2E25" w:rsidRDefault="001D2E25" w:rsidP="007B1174">
      <w:pPr>
        <w:pStyle w:val="Paragrafoelenco"/>
        <w:numPr>
          <w:ilvl w:val="0"/>
          <w:numId w:val="11"/>
        </w:numPr>
        <w:spacing w:after="0" w:line="240" w:lineRule="auto"/>
        <w:ind w:left="284" w:right="-1" w:hanging="284"/>
        <w:jc w:val="both"/>
        <w:rPr>
          <w:rFonts w:cstheme="minorHAnsi"/>
          <w:iCs/>
        </w:rPr>
      </w:pPr>
      <w:r w:rsidRPr="001D2E25">
        <w:rPr>
          <w:rFonts w:cstheme="minorHAnsi"/>
          <w:iCs/>
        </w:rPr>
        <w:t xml:space="preserve">che non sussistono le </w:t>
      </w:r>
      <w:r w:rsidR="007B1174" w:rsidRPr="001D2E25">
        <w:rPr>
          <w:rFonts w:cstheme="minorHAnsi"/>
          <w:iCs/>
        </w:rPr>
        <w:t xml:space="preserve">cause di </w:t>
      </w:r>
      <w:proofErr w:type="spellStart"/>
      <w:r w:rsidR="007B1174" w:rsidRPr="001D2E25">
        <w:rPr>
          <w:rFonts w:cstheme="minorHAnsi"/>
          <w:iCs/>
        </w:rPr>
        <w:t>inconferibilità</w:t>
      </w:r>
      <w:proofErr w:type="spellEnd"/>
      <w:r w:rsidR="007B1174" w:rsidRPr="001D2E25">
        <w:rPr>
          <w:rFonts w:cstheme="minorHAnsi"/>
          <w:iCs/>
        </w:rPr>
        <w:t xml:space="preserve"> di funzioni dirigenziali e l’assenza di situazioni di incompatibilità di cui </w:t>
      </w:r>
      <w:r w:rsidR="00CA108D" w:rsidRPr="001D2E25">
        <w:rPr>
          <w:rFonts w:cstheme="minorHAnsi"/>
          <w:iCs/>
        </w:rPr>
        <w:t xml:space="preserve">al decreto legislativo 8 aprile 2013, n. </w:t>
      </w:r>
      <w:r w:rsidR="007B1174" w:rsidRPr="001D2E25">
        <w:rPr>
          <w:rFonts w:cstheme="minorHAnsi"/>
          <w:iCs/>
        </w:rPr>
        <w:t>39</w:t>
      </w:r>
      <w:r w:rsidRPr="001D2E25">
        <w:rPr>
          <w:rFonts w:cstheme="minorHAnsi"/>
          <w:iCs/>
        </w:rPr>
        <w:t>, in particolare quelle indicate all’art. 3</w:t>
      </w:r>
      <w:r w:rsidR="007B1174" w:rsidRPr="001D2E25">
        <w:rPr>
          <w:rFonts w:cstheme="minorHAnsi"/>
          <w:iCs/>
        </w:rPr>
        <w:t>;</w:t>
      </w:r>
    </w:p>
    <w:p w14:paraId="454C518A" w14:textId="6F5595CE" w:rsidR="007A0540" w:rsidRPr="001D2E25" w:rsidRDefault="007A0540" w:rsidP="007A054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cstheme="minorHAnsi"/>
          <w:iCs/>
        </w:rPr>
      </w:pPr>
      <w:r w:rsidRPr="001D2E25">
        <w:rPr>
          <w:rFonts w:cstheme="minorHAnsi"/>
          <w:iCs/>
        </w:rPr>
        <w:t>che tutte le informazioni indicate nel curriculum vitae allegato alla presente domanda corrispondono al vero, ai sensi degli articoli 46 e 47</w:t>
      </w:r>
      <w:r w:rsidR="008E086E" w:rsidRPr="001D2E25">
        <w:rPr>
          <w:rFonts w:cstheme="minorHAnsi"/>
          <w:iCs/>
        </w:rPr>
        <w:t>, decreto del Presidente della Repubblica</w:t>
      </w:r>
      <w:r w:rsidRPr="001D2E25">
        <w:rPr>
          <w:rFonts w:cstheme="minorHAnsi"/>
          <w:iCs/>
        </w:rPr>
        <w:t xml:space="preserve"> </w:t>
      </w:r>
      <w:r w:rsidR="008E086E" w:rsidRPr="001D2E25">
        <w:t xml:space="preserve">28 dicembre 2000, </w:t>
      </w:r>
      <w:r w:rsidRPr="001D2E25">
        <w:rPr>
          <w:rFonts w:cstheme="minorHAnsi"/>
          <w:iCs/>
        </w:rPr>
        <w:t>n. 44</w:t>
      </w:r>
      <w:r w:rsidR="008E086E" w:rsidRPr="001D2E25">
        <w:rPr>
          <w:rFonts w:cstheme="minorHAnsi"/>
          <w:iCs/>
        </w:rPr>
        <w:t>5;</w:t>
      </w:r>
    </w:p>
    <w:p w14:paraId="6A09DB63" w14:textId="4B89AE48" w:rsidR="007B1174" w:rsidRPr="001D2E25" w:rsidRDefault="007B1174" w:rsidP="007B1174">
      <w:pPr>
        <w:pStyle w:val="Paragrafoelenco"/>
        <w:numPr>
          <w:ilvl w:val="0"/>
          <w:numId w:val="11"/>
        </w:numPr>
        <w:spacing w:after="0" w:line="240" w:lineRule="auto"/>
        <w:ind w:left="284" w:right="-1" w:hanging="284"/>
        <w:jc w:val="both"/>
        <w:rPr>
          <w:rFonts w:cstheme="minorHAnsi"/>
          <w:iCs/>
        </w:rPr>
      </w:pPr>
      <w:r w:rsidRPr="001D2E25">
        <w:rPr>
          <w:rFonts w:cstheme="minorHAnsi"/>
          <w:iCs/>
        </w:rPr>
        <w:t>di aver letto e compreso l’informativa sotto riportata.</w:t>
      </w:r>
    </w:p>
    <w:p w14:paraId="6630A50B" w14:textId="77777777" w:rsidR="003E5165" w:rsidRPr="002C01BE" w:rsidRDefault="003E5165" w:rsidP="003E5165">
      <w:pPr>
        <w:spacing w:after="0" w:line="240" w:lineRule="auto"/>
        <w:ind w:left="851" w:right="-1" w:hanging="851"/>
        <w:jc w:val="both"/>
        <w:rPr>
          <w:rFonts w:eastAsia="Times New Roman" w:cs="Times New Roman"/>
          <w:iCs/>
          <w:sz w:val="16"/>
          <w:szCs w:val="16"/>
          <w:lang w:eastAsia="it-IT"/>
        </w:rPr>
      </w:pPr>
    </w:p>
    <w:p w14:paraId="73387A93" w14:textId="5EBDBCD6" w:rsidR="003E5165" w:rsidRPr="00CA108D" w:rsidRDefault="003E5165" w:rsidP="003E5165">
      <w:pPr>
        <w:pStyle w:val="Paragrafoelenco"/>
        <w:spacing w:after="0" w:line="240" w:lineRule="auto"/>
        <w:ind w:left="0" w:right="-1"/>
        <w:jc w:val="both"/>
        <w:rPr>
          <w:rFonts w:eastAsia="Times New Roman" w:cs="Times New Roman"/>
          <w:i/>
          <w:iCs/>
          <w:lang w:eastAsia="it-IT"/>
        </w:rPr>
      </w:pPr>
      <w:r w:rsidRPr="00CA108D">
        <w:rPr>
          <w:rFonts w:eastAsia="Times New Roman" w:cs="Times New Roman"/>
          <w:iCs/>
          <w:lang w:eastAsia="it-IT"/>
        </w:rPr>
        <w:t xml:space="preserve">Allega </w:t>
      </w:r>
      <w:r w:rsidRPr="00CA108D">
        <w:rPr>
          <w:rFonts w:eastAsia="Times New Roman" w:cs="Times New Roman"/>
          <w:i/>
          <w:iCs/>
          <w:lang w:eastAsia="it-IT"/>
        </w:rPr>
        <w:t xml:space="preserve">curriculum vitae </w:t>
      </w:r>
      <w:r w:rsidRPr="00CA108D">
        <w:rPr>
          <w:rFonts w:eastAsia="Times New Roman" w:cs="Times New Roman"/>
          <w:iCs/>
          <w:lang w:eastAsia="it-IT"/>
        </w:rPr>
        <w:t>aggiornato</w:t>
      </w:r>
      <w:r w:rsidR="001D2E25">
        <w:rPr>
          <w:rFonts w:eastAsia="Times New Roman" w:cs="Times New Roman"/>
          <w:iCs/>
          <w:lang w:eastAsia="it-IT"/>
        </w:rPr>
        <w:t>, datato e sottoscritto</w:t>
      </w:r>
      <w:r w:rsidR="00BF0D60" w:rsidRPr="00CA108D">
        <w:rPr>
          <w:rFonts w:eastAsia="Times New Roman" w:cs="Times New Roman"/>
          <w:iCs/>
          <w:lang w:eastAsia="it-IT"/>
        </w:rPr>
        <w:t>, nonché</w:t>
      </w:r>
      <w:r w:rsidRPr="00CA108D">
        <w:rPr>
          <w:rFonts w:eastAsia="Times New Roman" w:cs="Times New Roman"/>
          <w:i/>
          <w:iCs/>
          <w:lang w:eastAsia="it-IT"/>
        </w:rPr>
        <w:t xml:space="preserve"> </w:t>
      </w:r>
      <w:r w:rsidRPr="00CA108D">
        <w:rPr>
          <w:rFonts w:eastAsia="Times New Roman" w:cs="Times New Roman"/>
          <w:iCs/>
          <w:lang w:eastAsia="it-IT"/>
        </w:rPr>
        <w:t>documento di</w:t>
      </w:r>
      <w:r w:rsidR="001D2E25">
        <w:rPr>
          <w:rFonts w:eastAsia="Times New Roman" w:cs="Times New Roman"/>
          <w:iCs/>
          <w:lang w:eastAsia="it-IT"/>
        </w:rPr>
        <w:t xml:space="preserve"> identità</w:t>
      </w:r>
      <w:r w:rsidRPr="00CA108D">
        <w:rPr>
          <w:rFonts w:eastAsia="Times New Roman" w:cs="Times New Roman"/>
          <w:iCs/>
          <w:lang w:eastAsia="it-IT"/>
        </w:rPr>
        <w:t xml:space="preserve"> in corso di validità</w:t>
      </w:r>
      <w:r w:rsidRPr="00CA108D">
        <w:rPr>
          <w:rFonts w:eastAsia="Times New Roman" w:cs="Times New Roman"/>
          <w:i/>
          <w:iCs/>
          <w:lang w:eastAsia="it-IT"/>
        </w:rPr>
        <w:t>.</w:t>
      </w:r>
    </w:p>
    <w:p w14:paraId="58C3429A" w14:textId="77777777" w:rsidR="003E5165" w:rsidRPr="002C01BE" w:rsidRDefault="003E5165" w:rsidP="003E5165">
      <w:pPr>
        <w:spacing w:after="0" w:line="240" w:lineRule="auto"/>
        <w:ind w:left="851" w:right="-1" w:hanging="851"/>
        <w:jc w:val="both"/>
        <w:rPr>
          <w:rFonts w:eastAsia="Times New Roman" w:cs="Times New Roman"/>
          <w:iCs/>
          <w:sz w:val="16"/>
          <w:szCs w:val="16"/>
          <w:lang w:eastAsia="it-IT"/>
        </w:rPr>
      </w:pPr>
    </w:p>
    <w:p w14:paraId="55DEE8AF" w14:textId="77777777" w:rsidR="003E5165" w:rsidRPr="00CA108D" w:rsidRDefault="003E5165" w:rsidP="003E5165">
      <w:pPr>
        <w:pStyle w:val="Paragrafoelenco"/>
        <w:spacing w:after="0" w:line="240" w:lineRule="auto"/>
        <w:ind w:left="0" w:right="-1"/>
        <w:jc w:val="both"/>
        <w:rPr>
          <w:rFonts w:eastAsia="Times New Roman" w:cs="Times New Roman"/>
          <w:iCs/>
          <w:lang w:eastAsia="it-IT"/>
        </w:rPr>
      </w:pPr>
      <w:r w:rsidRPr="00CA108D">
        <w:rPr>
          <w:rFonts w:eastAsia="Times New Roman" w:cs="Times New Roman"/>
          <w:iCs/>
          <w:lang w:eastAsia="it-IT"/>
        </w:rPr>
        <w:t xml:space="preserve">Autorizza </w:t>
      </w:r>
      <w:r w:rsidR="00BF0D60" w:rsidRPr="00CA108D">
        <w:rPr>
          <w:rFonts w:eastAsia="Times New Roman" w:cs="Times New Roman"/>
          <w:iCs/>
          <w:lang w:eastAsia="it-IT"/>
        </w:rPr>
        <w:t>l’Ufficio Scolastico Regionale per l’Emilia-Romagna del Ministero dell’I</w:t>
      </w:r>
      <w:r w:rsidRPr="00CA108D">
        <w:rPr>
          <w:rFonts w:eastAsia="Times New Roman" w:cs="Times New Roman"/>
          <w:iCs/>
          <w:lang w:eastAsia="it-IT"/>
        </w:rPr>
        <w:t>struzione</w:t>
      </w:r>
      <w:r w:rsidR="00BF0D60" w:rsidRPr="00CA108D">
        <w:rPr>
          <w:rFonts w:eastAsia="Times New Roman" w:cs="Times New Roman"/>
          <w:iCs/>
          <w:lang w:eastAsia="it-IT"/>
        </w:rPr>
        <w:t xml:space="preserve"> </w:t>
      </w:r>
      <w:r w:rsidRPr="00CA108D">
        <w:rPr>
          <w:rFonts w:eastAsia="Times New Roman" w:cs="Times New Roman"/>
          <w:iCs/>
          <w:lang w:eastAsia="it-IT"/>
        </w:rPr>
        <w:t xml:space="preserve">al trattamento dei dati personali, ai sensi </w:t>
      </w:r>
      <w:r w:rsidR="00C50CAA" w:rsidRPr="00CA108D">
        <w:rPr>
          <w:rFonts w:eastAsia="Times New Roman" w:cs="Times New Roman"/>
          <w:iCs/>
          <w:lang w:eastAsia="it-IT"/>
        </w:rPr>
        <w:t>Decreto Legislativo 30 giugno 2003, n. 196 e del GDPR (Regolamento UE 2016/679)</w:t>
      </w:r>
      <w:r w:rsidRPr="00CA108D">
        <w:rPr>
          <w:rFonts w:eastAsia="Times New Roman" w:cs="Times New Roman"/>
          <w:iCs/>
          <w:lang w:eastAsia="it-IT"/>
        </w:rPr>
        <w:t>.</w:t>
      </w:r>
    </w:p>
    <w:p w14:paraId="63915A23" w14:textId="77777777" w:rsidR="003E5165" w:rsidRPr="002C01BE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 w:cs="Times New Roman"/>
          <w:sz w:val="16"/>
          <w:szCs w:val="16"/>
          <w:lang w:eastAsia="it-IT"/>
        </w:rPr>
      </w:pPr>
    </w:p>
    <w:p w14:paraId="5A3BE560" w14:textId="6C0A1C25" w:rsidR="003E5165" w:rsidRDefault="00CA108D" w:rsidP="00CA108D">
      <w:pPr>
        <w:overflowPunct w:val="0"/>
        <w:autoSpaceDE w:val="0"/>
        <w:autoSpaceDN w:val="0"/>
        <w:adjustRightInd w:val="0"/>
        <w:spacing w:after="0" w:line="240" w:lineRule="auto"/>
        <w:ind w:left="4956" w:hanging="4956"/>
        <w:textAlignment w:val="baseline"/>
        <w:rPr>
          <w:rFonts w:eastAsia="Times New Roman" w:cs="Times New Roman"/>
          <w:lang w:eastAsia="it-IT"/>
        </w:rPr>
      </w:pPr>
      <w:r w:rsidRPr="00CA108D">
        <w:rPr>
          <w:rFonts w:cstheme="minorHAnsi"/>
        </w:rPr>
        <w:t>Data __/__/____</w:t>
      </w:r>
      <w:r w:rsidRPr="00CA108D">
        <w:rPr>
          <w:rFonts w:ascii="Verdana" w:hAnsi="Verdana"/>
        </w:rPr>
        <w:t xml:space="preserve"> </w:t>
      </w:r>
      <w:r w:rsidRPr="00CA108D">
        <w:rPr>
          <w:rFonts w:ascii="Verdana" w:hAnsi="Verdana"/>
        </w:rPr>
        <w:tab/>
      </w:r>
      <w:r w:rsidRPr="00CA108D">
        <w:rPr>
          <w:rFonts w:ascii="Verdana" w:hAnsi="Verdana"/>
        </w:rPr>
        <w:tab/>
      </w:r>
      <w:r w:rsidRPr="00CA108D">
        <w:rPr>
          <w:rFonts w:ascii="Verdana" w:hAnsi="Verdana"/>
        </w:rPr>
        <w:tab/>
        <w:t xml:space="preserve">     </w:t>
      </w:r>
      <w:r w:rsidR="003E5165" w:rsidRPr="00CA108D">
        <w:rPr>
          <w:rFonts w:eastAsia="Times New Roman" w:cs="Times New Roman"/>
          <w:lang w:eastAsia="it-IT"/>
        </w:rPr>
        <w:t>Firma</w:t>
      </w:r>
    </w:p>
    <w:p w14:paraId="5D1DA959" w14:textId="0C8594C9" w:rsidR="002C01BE" w:rsidRPr="00CA108D" w:rsidRDefault="002C01BE" w:rsidP="002C01BE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(</w:t>
      </w:r>
      <w:r w:rsidR="00D760EB">
        <w:rPr>
          <w:rFonts w:eastAsia="Times New Roman" w:cs="Times New Roman"/>
          <w:lang w:eastAsia="it-IT"/>
        </w:rPr>
        <w:t xml:space="preserve">digitale o </w:t>
      </w:r>
      <w:r>
        <w:rPr>
          <w:rFonts w:eastAsia="Times New Roman" w:cs="Times New Roman"/>
          <w:lang w:eastAsia="it-IT"/>
        </w:rPr>
        <w:t>autografa)</w:t>
      </w:r>
    </w:p>
    <w:p w14:paraId="46DB8CF6" w14:textId="45A2B61F" w:rsidR="003E5165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 w:cs="Times New Roman"/>
          <w:lang w:eastAsia="it-IT"/>
        </w:rPr>
      </w:pPr>
      <w:r w:rsidRPr="00CA108D">
        <w:rPr>
          <w:rFonts w:eastAsia="Times New Roman" w:cs="Times New Roman"/>
          <w:lang w:eastAsia="it-IT"/>
        </w:rPr>
        <w:t>Nome Cognome</w:t>
      </w:r>
    </w:p>
    <w:p w14:paraId="6FBB8139" w14:textId="0C643D8B" w:rsidR="001F2CBE" w:rsidRDefault="001F2CBE">
      <w:pPr>
        <w:rPr>
          <w:sz w:val="24"/>
          <w:szCs w:val="24"/>
        </w:rPr>
      </w:pPr>
    </w:p>
    <w:p w14:paraId="7C99B085" w14:textId="2F15D2E8" w:rsidR="00F468C1" w:rsidRDefault="00F468C1">
      <w:pPr>
        <w:rPr>
          <w:sz w:val="24"/>
          <w:szCs w:val="24"/>
        </w:rPr>
      </w:pPr>
    </w:p>
    <w:p w14:paraId="00F1980F" w14:textId="77777777" w:rsidR="00F468C1" w:rsidRPr="00CA108D" w:rsidRDefault="00F468C1" w:rsidP="00F468C1">
      <w:pPr>
        <w:keepNext/>
        <w:spacing w:before="240" w:after="60"/>
        <w:outlineLvl w:val="0"/>
        <w:rPr>
          <w:rFonts w:eastAsia="Verdana" w:cstheme="minorHAnsi"/>
          <w:b/>
          <w:bCs/>
          <w:kern w:val="32"/>
          <w:sz w:val="20"/>
          <w:szCs w:val="20"/>
        </w:rPr>
      </w:pPr>
      <w:r w:rsidRPr="00CA108D">
        <w:rPr>
          <w:rFonts w:eastAsia="Verdana" w:cstheme="minorHAnsi"/>
          <w:b/>
          <w:bCs/>
          <w:kern w:val="32"/>
          <w:sz w:val="20"/>
          <w:szCs w:val="20"/>
        </w:rPr>
        <w:lastRenderedPageBreak/>
        <w:t>Informazione e accesso ai dati personali ai sensi dell’art.13 del Regolamento UE 2016/679</w:t>
      </w:r>
    </w:p>
    <w:p w14:paraId="4F63345E" w14:textId="1469A6BF" w:rsidR="00F468C1" w:rsidRPr="00CA108D" w:rsidRDefault="00F468C1" w:rsidP="00F468C1">
      <w:pPr>
        <w:spacing w:after="120"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>La presente informativa viene resa ai sensi dell’art.</w:t>
      </w:r>
      <w:r w:rsidR="00CA108D">
        <w:rPr>
          <w:rFonts w:eastAsia="Calibri" w:cstheme="minorHAnsi"/>
          <w:sz w:val="20"/>
          <w:szCs w:val="20"/>
        </w:rPr>
        <w:t xml:space="preserve"> </w:t>
      </w:r>
      <w:r w:rsidRPr="00CA108D">
        <w:rPr>
          <w:rFonts w:eastAsia="Calibri" w:cstheme="minorHAnsi"/>
          <w:sz w:val="20"/>
          <w:szCs w:val="20"/>
        </w:rPr>
        <w:t xml:space="preserve">13 del Regolamento UE 2016/679 </w:t>
      </w:r>
      <w:r w:rsidR="00CA108D">
        <w:rPr>
          <w:rFonts w:eastAsia="Calibri" w:cstheme="minorHAnsi"/>
          <w:sz w:val="20"/>
          <w:szCs w:val="20"/>
        </w:rPr>
        <w:t>-</w:t>
      </w:r>
      <w:r w:rsidRPr="00CA108D">
        <w:rPr>
          <w:rFonts w:eastAsia="Calibri" w:cstheme="minorHAnsi"/>
          <w:sz w:val="20"/>
          <w:szCs w:val="20"/>
        </w:rPr>
        <w:t xml:space="preserve"> Regolamento Generale sulla Protezione dei Dati ed in relazione ai dati personali di cui l’Ufficio Scolastico Regionale per </w:t>
      </w:r>
      <w:r w:rsidR="00CA108D">
        <w:rPr>
          <w:rFonts w:eastAsia="Calibri" w:cstheme="minorHAnsi"/>
          <w:sz w:val="20"/>
          <w:szCs w:val="20"/>
        </w:rPr>
        <w:t>l’Emilia-Romagna</w:t>
      </w:r>
      <w:r w:rsidRPr="00CA108D">
        <w:rPr>
          <w:rFonts w:eastAsia="Calibri" w:cstheme="minorHAnsi"/>
          <w:sz w:val="20"/>
          <w:szCs w:val="20"/>
        </w:rPr>
        <w:t xml:space="preserve"> entra in possesso per effetto della compilazione delle dichiarazioni sostitutive. </w:t>
      </w:r>
    </w:p>
    <w:p w14:paraId="2BDCC77A" w14:textId="77777777" w:rsidR="00F468C1" w:rsidRPr="00CA108D" w:rsidRDefault="00F468C1" w:rsidP="00CA108D">
      <w:pPr>
        <w:numPr>
          <w:ilvl w:val="0"/>
          <w:numId w:val="4"/>
        </w:numPr>
        <w:ind w:left="284" w:hanging="284"/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>TITOLARE DEL TRATTAMENTO DATI</w:t>
      </w:r>
    </w:p>
    <w:p w14:paraId="4FDD63A5" w14:textId="3FA4826C" w:rsidR="00F468C1" w:rsidRPr="00CA108D" w:rsidRDefault="00F468C1" w:rsidP="00F468C1">
      <w:pPr>
        <w:ind w:left="283"/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>Titolare del trattamento dei dati è il Ministero dell’istruzione</w:t>
      </w:r>
      <w:r w:rsidR="00CA108D">
        <w:rPr>
          <w:rFonts w:eastAsia="Calibri" w:cstheme="minorHAnsi"/>
          <w:sz w:val="20"/>
          <w:szCs w:val="20"/>
        </w:rPr>
        <w:t xml:space="preserve"> e del merito</w:t>
      </w:r>
      <w:r w:rsidRPr="00CA108D">
        <w:rPr>
          <w:rFonts w:eastAsia="Calibri" w:cstheme="minorHAnsi"/>
          <w:sz w:val="20"/>
          <w:szCs w:val="20"/>
        </w:rPr>
        <w:t xml:space="preserve">, con sede in Roma presso Viale di Trastevere, n. 76/a, 00153 Roma, al quale ci si potrà rivolgere per esercitare i diritti degli interessati. </w:t>
      </w:r>
    </w:p>
    <w:p w14:paraId="7B447FFD" w14:textId="77777777" w:rsidR="00F468C1" w:rsidRPr="00CA108D" w:rsidRDefault="00F468C1" w:rsidP="00CA108D">
      <w:pPr>
        <w:numPr>
          <w:ilvl w:val="0"/>
          <w:numId w:val="5"/>
        </w:numPr>
        <w:tabs>
          <w:tab w:val="left" w:pos="284"/>
        </w:tabs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>RESPONSABILE DEL TRATTAMENTO DEI DATI</w:t>
      </w:r>
    </w:p>
    <w:p w14:paraId="0DEEFEF4" w14:textId="2A329C26" w:rsidR="00F468C1" w:rsidRPr="00CA108D" w:rsidRDefault="00F468C1" w:rsidP="00F468C1">
      <w:pPr>
        <w:ind w:left="283"/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 xml:space="preserve">Responsabile del trattamento è l’Ufficio Scolastico Regionale </w:t>
      </w:r>
      <w:r w:rsidR="00CA108D">
        <w:rPr>
          <w:rFonts w:eastAsia="Calibri" w:cstheme="minorHAnsi"/>
          <w:sz w:val="20"/>
          <w:szCs w:val="20"/>
        </w:rPr>
        <w:t>per l’Emilia-Romagna</w:t>
      </w:r>
      <w:r w:rsidRPr="00CA108D">
        <w:rPr>
          <w:rFonts w:eastAsia="Calibri" w:cstheme="minorHAnsi"/>
          <w:sz w:val="20"/>
          <w:szCs w:val="20"/>
        </w:rPr>
        <w:t xml:space="preserve">, </w:t>
      </w:r>
      <w:r w:rsidR="00CA108D">
        <w:rPr>
          <w:rFonts w:eastAsia="Calibri" w:cstheme="minorHAnsi"/>
          <w:sz w:val="20"/>
          <w:szCs w:val="20"/>
        </w:rPr>
        <w:t xml:space="preserve">con </w:t>
      </w:r>
      <w:r w:rsidRPr="00CA108D">
        <w:rPr>
          <w:rFonts w:eastAsia="Calibri" w:cstheme="minorHAnsi"/>
          <w:sz w:val="20"/>
          <w:szCs w:val="20"/>
        </w:rPr>
        <w:t>sede in via</w:t>
      </w:r>
      <w:r w:rsidR="00CA108D">
        <w:rPr>
          <w:rFonts w:eastAsia="Calibri" w:cstheme="minorHAnsi"/>
          <w:sz w:val="20"/>
          <w:szCs w:val="20"/>
        </w:rPr>
        <w:t xml:space="preserve"> </w:t>
      </w:r>
      <w:proofErr w:type="spellStart"/>
      <w:r w:rsidR="00CA108D">
        <w:rPr>
          <w:rFonts w:eastAsia="Calibri" w:cstheme="minorHAnsi"/>
          <w:sz w:val="20"/>
          <w:szCs w:val="20"/>
        </w:rPr>
        <w:t>dé</w:t>
      </w:r>
      <w:proofErr w:type="spellEnd"/>
      <w:r w:rsidR="00CA108D">
        <w:rPr>
          <w:rFonts w:eastAsia="Calibri" w:cstheme="minorHAnsi"/>
          <w:sz w:val="20"/>
          <w:szCs w:val="20"/>
        </w:rPr>
        <w:t xml:space="preserve"> Castagnoli 1, Bologna</w:t>
      </w:r>
      <w:r w:rsidRPr="00CA108D">
        <w:rPr>
          <w:rFonts w:eastAsia="Calibri" w:cstheme="minorHAnsi"/>
          <w:sz w:val="20"/>
          <w:szCs w:val="20"/>
        </w:rPr>
        <w:t>.</w:t>
      </w:r>
    </w:p>
    <w:p w14:paraId="24B79BCD" w14:textId="77777777" w:rsidR="00F468C1" w:rsidRPr="00CA108D" w:rsidRDefault="00F468C1" w:rsidP="00CA108D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>RESPONSABILE DELLA PROTEZIONE DATI (DPO)</w:t>
      </w:r>
    </w:p>
    <w:p w14:paraId="3ABE4E0A" w14:textId="10DCA44F" w:rsidR="00F468C1" w:rsidRPr="00CA108D" w:rsidRDefault="00F468C1" w:rsidP="00F468C1">
      <w:pPr>
        <w:spacing w:after="120"/>
        <w:ind w:left="283"/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>Il Responsabile per la protezione dei dati personali del Ministero dell’istruzione</w:t>
      </w:r>
      <w:r w:rsidR="00CA108D">
        <w:rPr>
          <w:rFonts w:eastAsia="Calibri" w:cstheme="minorHAnsi"/>
          <w:sz w:val="20"/>
          <w:szCs w:val="20"/>
        </w:rPr>
        <w:t xml:space="preserve"> e del merito è</w:t>
      </w:r>
      <w:r w:rsidRPr="00CA108D">
        <w:rPr>
          <w:rFonts w:eastAsia="Calibri" w:cstheme="minorHAnsi"/>
          <w:sz w:val="20"/>
          <w:szCs w:val="20"/>
        </w:rPr>
        <w:t xml:space="preserve"> stato individuato </w:t>
      </w:r>
      <w:r w:rsidRPr="00483B2C">
        <w:rPr>
          <w:rFonts w:eastAsia="Calibri" w:cstheme="minorHAnsi"/>
          <w:sz w:val="20"/>
          <w:szCs w:val="20"/>
        </w:rPr>
        <w:t xml:space="preserve">con </w:t>
      </w:r>
      <w:r w:rsidR="00CA108D" w:rsidRPr="00483B2C">
        <w:rPr>
          <w:rFonts w:eastAsia="Calibri" w:cstheme="minorHAnsi"/>
          <w:sz w:val="20"/>
          <w:szCs w:val="20"/>
        </w:rPr>
        <w:t xml:space="preserve">decreto ministeriale </w:t>
      </w:r>
      <w:r w:rsidR="003D70DB" w:rsidRPr="00483B2C">
        <w:rPr>
          <w:rFonts w:eastAsia="Calibri" w:cstheme="minorHAnsi"/>
          <w:sz w:val="20"/>
          <w:szCs w:val="20"/>
        </w:rPr>
        <w:t>4 agosto</w:t>
      </w:r>
      <w:r w:rsidR="00CA108D" w:rsidRPr="00483B2C">
        <w:rPr>
          <w:rFonts w:eastAsia="Calibri" w:cstheme="minorHAnsi"/>
          <w:sz w:val="20"/>
          <w:szCs w:val="20"/>
        </w:rPr>
        <w:t xml:space="preserve"> 20</w:t>
      </w:r>
      <w:r w:rsidR="007A2CAB" w:rsidRPr="00483B2C">
        <w:rPr>
          <w:rFonts w:eastAsia="Calibri" w:cstheme="minorHAnsi"/>
          <w:sz w:val="20"/>
          <w:szCs w:val="20"/>
        </w:rPr>
        <w:t>2</w:t>
      </w:r>
      <w:r w:rsidR="003D70DB" w:rsidRPr="00483B2C">
        <w:rPr>
          <w:rFonts w:eastAsia="Calibri" w:cstheme="minorHAnsi"/>
          <w:sz w:val="20"/>
          <w:szCs w:val="20"/>
        </w:rPr>
        <w:t>2</w:t>
      </w:r>
      <w:r w:rsidR="00CA108D" w:rsidRPr="00483B2C">
        <w:rPr>
          <w:rFonts w:eastAsia="Calibri" w:cstheme="minorHAnsi"/>
          <w:sz w:val="20"/>
          <w:szCs w:val="20"/>
        </w:rPr>
        <w:t xml:space="preserve">, n. </w:t>
      </w:r>
      <w:r w:rsidR="003D70DB" w:rsidRPr="00483B2C">
        <w:rPr>
          <w:rFonts w:eastAsia="Calibri" w:cstheme="minorHAnsi"/>
          <w:sz w:val="20"/>
          <w:szCs w:val="20"/>
        </w:rPr>
        <w:t>125</w:t>
      </w:r>
      <w:r w:rsidR="00CA108D" w:rsidRPr="00483B2C">
        <w:rPr>
          <w:rFonts w:eastAsia="Calibri" w:cstheme="minorHAnsi"/>
          <w:sz w:val="20"/>
          <w:szCs w:val="20"/>
        </w:rPr>
        <w:t>,</w:t>
      </w:r>
      <w:r w:rsidRPr="00483B2C">
        <w:rPr>
          <w:rFonts w:eastAsia="Calibri" w:cstheme="minorHAnsi"/>
          <w:sz w:val="20"/>
          <w:szCs w:val="20"/>
        </w:rPr>
        <w:t xml:space="preserve"> nel</w:t>
      </w:r>
      <w:r w:rsidR="003D70DB" w:rsidRPr="00483B2C">
        <w:rPr>
          <w:rFonts w:eastAsia="Calibri" w:cstheme="minorHAnsi"/>
          <w:sz w:val="20"/>
          <w:szCs w:val="20"/>
        </w:rPr>
        <w:t>la</w:t>
      </w:r>
      <w:r w:rsidRPr="00483B2C">
        <w:rPr>
          <w:rFonts w:eastAsia="Calibri" w:cstheme="minorHAnsi"/>
          <w:sz w:val="20"/>
          <w:szCs w:val="20"/>
        </w:rPr>
        <w:t xml:space="preserve"> Dott.</w:t>
      </w:r>
      <w:r w:rsidR="003D70DB" w:rsidRPr="00483B2C">
        <w:rPr>
          <w:rFonts w:eastAsia="Calibri" w:cstheme="minorHAnsi"/>
          <w:sz w:val="20"/>
          <w:szCs w:val="20"/>
        </w:rPr>
        <w:t>ssa</w:t>
      </w:r>
      <w:r w:rsidRPr="00483B2C">
        <w:rPr>
          <w:rFonts w:eastAsia="Calibri" w:cstheme="minorHAnsi"/>
          <w:sz w:val="20"/>
          <w:szCs w:val="20"/>
        </w:rPr>
        <w:t xml:space="preserve"> A</w:t>
      </w:r>
      <w:r w:rsidR="003D70DB" w:rsidRPr="00483B2C">
        <w:rPr>
          <w:rFonts w:eastAsia="Calibri" w:cstheme="minorHAnsi"/>
          <w:sz w:val="20"/>
          <w:szCs w:val="20"/>
        </w:rPr>
        <w:t>lessia Auriemma</w:t>
      </w:r>
      <w:r w:rsidR="007A2CAB" w:rsidRPr="00483B2C">
        <w:rPr>
          <w:rFonts w:eastAsia="Calibri" w:cstheme="minorHAnsi"/>
          <w:sz w:val="20"/>
          <w:szCs w:val="20"/>
        </w:rPr>
        <w:t>,</w:t>
      </w:r>
      <w:r w:rsidRPr="00CA108D">
        <w:rPr>
          <w:rFonts w:eastAsia="Calibri" w:cstheme="minorHAnsi"/>
          <w:sz w:val="20"/>
          <w:szCs w:val="20"/>
        </w:rPr>
        <w:t xml:space="preserve"> </w:t>
      </w:r>
      <w:hyperlink r:id="rId7" w:history="1">
        <w:r w:rsidRPr="00CA108D">
          <w:rPr>
            <w:rFonts w:eastAsia="Calibri" w:cstheme="minorHAnsi"/>
            <w:color w:val="0000FF"/>
            <w:sz w:val="20"/>
            <w:szCs w:val="20"/>
            <w:u w:val="single"/>
          </w:rPr>
          <w:t>rpd@istruzione.it</w:t>
        </w:r>
      </w:hyperlink>
      <w:r w:rsidRPr="00CA108D">
        <w:rPr>
          <w:rFonts w:eastAsia="Calibri" w:cstheme="minorHAnsi"/>
          <w:sz w:val="20"/>
          <w:szCs w:val="20"/>
        </w:rPr>
        <w:t xml:space="preserve"> </w:t>
      </w:r>
    </w:p>
    <w:p w14:paraId="31C4AE46" w14:textId="77777777" w:rsidR="00F468C1" w:rsidRPr="00CA108D" w:rsidRDefault="00F468C1" w:rsidP="007A2CAB">
      <w:pPr>
        <w:numPr>
          <w:ilvl w:val="0"/>
          <w:numId w:val="7"/>
        </w:numPr>
        <w:tabs>
          <w:tab w:val="left" w:pos="284"/>
        </w:tabs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>FINALITÀ DEL TRATTAMENTO E BASE GIURIDICA DEL TRATTAMENTO</w:t>
      </w:r>
    </w:p>
    <w:p w14:paraId="02AF09A2" w14:textId="098D9725" w:rsidR="00F468C1" w:rsidRPr="00CA108D" w:rsidRDefault="00F468C1" w:rsidP="00F468C1">
      <w:pPr>
        <w:spacing w:after="120"/>
        <w:ind w:left="283"/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 xml:space="preserve">Il trattamento dei dati personali è finalizzato al </w:t>
      </w:r>
      <w:r w:rsidR="003D70DB">
        <w:rPr>
          <w:rFonts w:eastAsia="Calibri" w:cstheme="minorHAnsi"/>
          <w:sz w:val="20"/>
          <w:szCs w:val="20"/>
        </w:rPr>
        <w:t>conferimento</w:t>
      </w:r>
      <w:r w:rsidRPr="00CA108D">
        <w:rPr>
          <w:rFonts w:eastAsia="Calibri" w:cstheme="minorHAnsi"/>
          <w:sz w:val="20"/>
          <w:szCs w:val="20"/>
        </w:rPr>
        <w:t xml:space="preserve"> de</w:t>
      </w:r>
      <w:r w:rsidR="003D70DB">
        <w:rPr>
          <w:rFonts w:eastAsia="Calibri" w:cstheme="minorHAnsi"/>
          <w:sz w:val="20"/>
          <w:szCs w:val="20"/>
        </w:rPr>
        <w:t xml:space="preserve">gli </w:t>
      </w:r>
      <w:r w:rsidRPr="00CA108D">
        <w:rPr>
          <w:rFonts w:eastAsia="Calibri" w:cstheme="minorHAnsi"/>
          <w:sz w:val="20"/>
          <w:szCs w:val="20"/>
        </w:rPr>
        <w:t>incaric</w:t>
      </w:r>
      <w:r w:rsidR="003D70DB">
        <w:rPr>
          <w:rFonts w:eastAsia="Calibri" w:cstheme="minorHAnsi"/>
          <w:sz w:val="20"/>
          <w:szCs w:val="20"/>
        </w:rPr>
        <w:t>hi</w:t>
      </w:r>
      <w:r w:rsidRPr="00CA108D">
        <w:rPr>
          <w:rFonts w:eastAsia="Calibri" w:cstheme="minorHAnsi"/>
          <w:sz w:val="20"/>
          <w:szCs w:val="20"/>
        </w:rPr>
        <w:t xml:space="preserve"> dirigenzial</w:t>
      </w:r>
      <w:r w:rsidR="003D70DB">
        <w:rPr>
          <w:rFonts w:eastAsia="Calibri" w:cstheme="minorHAnsi"/>
          <w:sz w:val="20"/>
          <w:szCs w:val="20"/>
        </w:rPr>
        <w:t>i di livello</w:t>
      </w:r>
      <w:r w:rsidRPr="00CA108D">
        <w:rPr>
          <w:rFonts w:eastAsia="Calibri" w:cstheme="minorHAnsi"/>
          <w:sz w:val="20"/>
          <w:szCs w:val="20"/>
        </w:rPr>
        <w:t xml:space="preserve"> non generale con funzioni tecnico-ispettive presso l’Ufficio Scolastico Regionale per</w:t>
      </w:r>
      <w:r w:rsidR="003D70DB">
        <w:rPr>
          <w:rFonts w:eastAsia="Calibri" w:cstheme="minorHAnsi"/>
          <w:sz w:val="20"/>
          <w:szCs w:val="20"/>
        </w:rPr>
        <w:t xml:space="preserve"> l’Emilia-Romagna</w:t>
      </w:r>
      <w:r w:rsidRPr="00CA108D">
        <w:rPr>
          <w:rFonts w:eastAsia="Calibri" w:cstheme="minorHAnsi"/>
          <w:sz w:val="20"/>
          <w:szCs w:val="20"/>
        </w:rPr>
        <w:t xml:space="preserve">. </w:t>
      </w:r>
    </w:p>
    <w:p w14:paraId="10112DB9" w14:textId="77777777" w:rsidR="00F468C1" w:rsidRPr="00CA108D" w:rsidRDefault="00F468C1" w:rsidP="003D70DB">
      <w:pPr>
        <w:numPr>
          <w:ilvl w:val="0"/>
          <w:numId w:val="7"/>
        </w:numPr>
        <w:tabs>
          <w:tab w:val="left" w:pos="284"/>
        </w:tabs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>TRASFERIMENTO DATI IN PAESI EXTRA-UE</w:t>
      </w:r>
    </w:p>
    <w:p w14:paraId="33D872E6" w14:textId="68C14F4C" w:rsidR="00F468C1" w:rsidRPr="00CA108D" w:rsidRDefault="00F468C1" w:rsidP="003D70DB">
      <w:pPr>
        <w:spacing w:after="120"/>
        <w:ind w:left="283"/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>I dati personali conferiti non saranno oggetto di trasferimento presso altri paesi europei o extra-europei.</w:t>
      </w:r>
    </w:p>
    <w:p w14:paraId="11BCA9A4" w14:textId="77777777" w:rsidR="00F468C1" w:rsidRPr="00CA108D" w:rsidRDefault="00F468C1" w:rsidP="003D70DB">
      <w:pPr>
        <w:numPr>
          <w:ilvl w:val="0"/>
          <w:numId w:val="8"/>
        </w:numPr>
        <w:tabs>
          <w:tab w:val="left" w:pos="284"/>
        </w:tabs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>DESTINATARI E CATEGORIE DI DESTINATARI DEI DATI PERSONALI</w:t>
      </w:r>
    </w:p>
    <w:p w14:paraId="43DC8C84" w14:textId="197B3F40" w:rsidR="00F468C1" w:rsidRPr="00CA108D" w:rsidRDefault="00F468C1" w:rsidP="00F468C1">
      <w:pPr>
        <w:spacing w:after="120"/>
        <w:ind w:left="283"/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 xml:space="preserve">Il destinatario dei dati forniti è l’Ufficio Scolastico Regionale per </w:t>
      </w:r>
      <w:r w:rsidR="003D70DB">
        <w:rPr>
          <w:rFonts w:eastAsia="Calibri" w:cstheme="minorHAnsi"/>
          <w:sz w:val="20"/>
          <w:szCs w:val="20"/>
        </w:rPr>
        <w:t>l’Emilia-Romagna</w:t>
      </w:r>
      <w:r w:rsidRPr="00CA108D">
        <w:rPr>
          <w:rFonts w:eastAsia="Calibri" w:cstheme="minorHAnsi"/>
          <w:sz w:val="20"/>
          <w:szCs w:val="20"/>
        </w:rPr>
        <w:t xml:space="preserve">. Il trattamento dei dati può anche essere effettuato con l’ausilio di strumenti informatici da parte del personale incaricato presso l’Ufficio Scolastico Regionale per </w:t>
      </w:r>
      <w:r w:rsidR="003D70DB">
        <w:rPr>
          <w:rFonts w:eastAsia="Calibri" w:cstheme="minorHAnsi"/>
          <w:sz w:val="20"/>
          <w:szCs w:val="20"/>
        </w:rPr>
        <w:t>l’Emilia-Romagna</w:t>
      </w:r>
      <w:r w:rsidRPr="00CA108D">
        <w:rPr>
          <w:rFonts w:eastAsia="Calibri" w:cstheme="minorHAnsi"/>
          <w:sz w:val="20"/>
          <w:szCs w:val="20"/>
        </w:rPr>
        <w:t xml:space="preserve"> per migliorare l’efficienza del procedimento amministrativo.</w:t>
      </w:r>
      <w:r w:rsidR="003D70DB">
        <w:rPr>
          <w:rFonts w:eastAsia="Calibri" w:cstheme="minorHAnsi"/>
          <w:sz w:val="20"/>
          <w:szCs w:val="20"/>
        </w:rPr>
        <w:t xml:space="preserve"> </w:t>
      </w:r>
      <w:r w:rsidRPr="00CA108D">
        <w:rPr>
          <w:rFonts w:eastAsia="Calibri" w:cstheme="minorHAnsi"/>
          <w:sz w:val="20"/>
          <w:szCs w:val="20"/>
        </w:rPr>
        <w:t>Nessun dato personale o di particolare rilevanza sarà oggetto di diffusione.</w:t>
      </w:r>
    </w:p>
    <w:p w14:paraId="5FADACAE" w14:textId="77777777" w:rsidR="00F468C1" w:rsidRPr="00CA108D" w:rsidRDefault="00F468C1" w:rsidP="003D70DB">
      <w:pPr>
        <w:numPr>
          <w:ilvl w:val="0"/>
          <w:numId w:val="9"/>
        </w:numPr>
        <w:tabs>
          <w:tab w:val="left" w:pos="284"/>
        </w:tabs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>PERIODO DI CONSERVAZIONE DEI DATI</w:t>
      </w:r>
    </w:p>
    <w:p w14:paraId="6E3F80C9" w14:textId="66C41AC2" w:rsidR="00F468C1" w:rsidRPr="00CA108D" w:rsidRDefault="00F468C1" w:rsidP="00AA2410">
      <w:pPr>
        <w:spacing w:after="120"/>
        <w:ind w:left="284"/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 xml:space="preserve">Il trattamento sarà svolto in forma automatizzata e/o manuale, nel rispetto di quanto previsto dall’art. 32 del GDPR </w:t>
      </w:r>
      <w:r w:rsidR="00AA2410">
        <w:rPr>
          <w:rFonts w:eastAsia="Calibri" w:cstheme="minorHAnsi"/>
          <w:sz w:val="20"/>
          <w:szCs w:val="20"/>
        </w:rPr>
        <w:t xml:space="preserve">n. </w:t>
      </w:r>
      <w:r w:rsidRPr="00CA108D">
        <w:rPr>
          <w:rFonts w:eastAsia="Calibri" w:cstheme="minorHAnsi"/>
          <w:sz w:val="20"/>
          <w:szCs w:val="20"/>
        </w:rPr>
        <w:t>679/2016 in materia di misure di sicurezza, ad opera di soggetti incaricati ed istruiti e in ottemperanza a quanto previsto dall’art. 29</w:t>
      </w:r>
      <w:r w:rsidR="00AA2410">
        <w:rPr>
          <w:rFonts w:eastAsia="Calibri" w:cstheme="minorHAnsi"/>
          <w:sz w:val="20"/>
          <w:szCs w:val="20"/>
        </w:rPr>
        <w:t>,</w:t>
      </w:r>
      <w:r w:rsidRPr="00CA108D">
        <w:rPr>
          <w:rFonts w:eastAsia="Calibri" w:cstheme="minorHAnsi"/>
          <w:sz w:val="20"/>
          <w:szCs w:val="20"/>
        </w:rPr>
        <w:t xml:space="preserve"> GDPR</w:t>
      </w:r>
      <w:r w:rsidR="00AA2410">
        <w:rPr>
          <w:rFonts w:eastAsia="Calibri" w:cstheme="minorHAnsi"/>
          <w:sz w:val="20"/>
          <w:szCs w:val="20"/>
        </w:rPr>
        <w:t xml:space="preserve"> n.</w:t>
      </w:r>
      <w:r w:rsidRPr="00CA108D">
        <w:rPr>
          <w:rFonts w:eastAsia="Calibri" w:cstheme="minorHAnsi"/>
          <w:sz w:val="20"/>
          <w:szCs w:val="20"/>
        </w:rPr>
        <w:t xml:space="preserve"> 679/2016. I dati raccolti saranno conservati per il tempo necessario per il conseguimento delle finalità per le quali sono raccolti e trattati.</w:t>
      </w:r>
    </w:p>
    <w:p w14:paraId="153C82C1" w14:textId="77777777" w:rsidR="00F468C1" w:rsidRPr="00CA108D" w:rsidRDefault="00F468C1" w:rsidP="00AA2410">
      <w:pPr>
        <w:widowControl w:val="0"/>
        <w:ind w:left="284" w:hanging="284"/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 xml:space="preserve">8. </w:t>
      </w:r>
      <w:r w:rsidRPr="00CA108D">
        <w:rPr>
          <w:rFonts w:eastAsia="Calibri" w:cstheme="minorHAnsi"/>
          <w:sz w:val="20"/>
          <w:szCs w:val="20"/>
        </w:rPr>
        <w:tab/>
        <w:t>PROCESSI DECISIONALI AUTOMATIZZATI</w:t>
      </w:r>
    </w:p>
    <w:p w14:paraId="0DBB3C8E" w14:textId="39A9BEC1" w:rsidR="00F468C1" w:rsidRPr="00CA108D" w:rsidRDefault="00F468C1" w:rsidP="00AA2410">
      <w:pPr>
        <w:spacing w:after="120"/>
        <w:ind w:firstLine="284"/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>I dati conferiti non saranno trattati con strumenti decisionali automatizzati.</w:t>
      </w:r>
    </w:p>
    <w:p w14:paraId="630EDB4A" w14:textId="3B791442" w:rsidR="00F468C1" w:rsidRPr="00CA108D" w:rsidRDefault="00F468C1" w:rsidP="00AA2410">
      <w:pPr>
        <w:tabs>
          <w:tab w:val="left" w:pos="284"/>
        </w:tabs>
        <w:ind w:left="284" w:hanging="284"/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>9.</w:t>
      </w:r>
      <w:r w:rsidRPr="00CA108D">
        <w:rPr>
          <w:rFonts w:eastAsia="Calibri" w:cstheme="minorHAnsi"/>
          <w:sz w:val="20"/>
          <w:szCs w:val="20"/>
        </w:rPr>
        <w:tab/>
        <w:t>DIRITTI DELL’INTERESSATO</w:t>
      </w:r>
    </w:p>
    <w:p w14:paraId="289956EB" w14:textId="77777777" w:rsidR="00F468C1" w:rsidRPr="00CA108D" w:rsidRDefault="00F468C1" w:rsidP="00F468C1">
      <w:pPr>
        <w:spacing w:after="120"/>
        <w:ind w:left="283"/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>L’interessato ha diritto di chiedere al titolare del trattamento dei dati:</w:t>
      </w:r>
    </w:p>
    <w:p w14:paraId="1DA835A9" w14:textId="3FD177AA" w:rsidR="00F468C1" w:rsidRPr="00CA108D" w:rsidRDefault="00F468C1" w:rsidP="00F468C1">
      <w:pPr>
        <w:numPr>
          <w:ilvl w:val="0"/>
          <w:numId w:val="10"/>
        </w:numPr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>l’accesso ai propri dati personali disciplinato dall’art. 15 del Regolamento UE</w:t>
      </w:r>
      <w:r w:rsidR="004E46C2">
        <w:rPr>
          <w:rFonts w:eastAsia="Calibri" w:cstheme="minorHAnsi"/>
          <w:sz w:val="20"/>
          <w:szCs w:val="20"/>
        </w:rPr>
        <w:t xml:space="preserve"> n.</w:t>
      </w:r>
      <w:r w:rsidRPr="00CA108D">
        <w:rPr>
          <w:rFonts w:eastAsia="Calibri" w:cstheme="minorHAnsi"/>
          <w:sz w:val="20"/>
          <w:szCs w:val="20"/>
        </w:rPr>
        <w:t xml:space="preserve"> 679/2016;</w:t>
      </w:r>
    </w:p>
    <w:p w14:paraId="591F6863" w14:textId="0CC7DAA8" w:rsidR="00F468C1" w:rsidRPr="00CA108D" w:rsidRDefault="00F468C1" w:rsidP="00F468C1">
      <w:pPr>
        <w:numPr>
          <w:ilvl w:val="0"/>
          <w:numId w:val="10"/>
        </w:numPr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 xml:space="preserve">la rettifica o la cancellazione degli stessi o la limitazione del trattamento previsti rispettivamente dagli artt. 16, 17 e 18 del Regolamento UE </w:t>
      </w:r>
      <w:r w:rsidR="00DD1EB1">
        <w:rPr>
          <w:rFonts w:eastAsia="Calibri" w:cstheme="minorHAnsi"/>
          <w:sz w:val="20"/>
          <w:szCs w:val="20"/>
        </w:rPr>
        <w:t xml:space="preserve">n. </w:t>
      </w:r>
      <w:r w:rsidRPr="00CA108D">
        <w:rPr>
          <w:rFonts w:eastAsia="Calibri" w:cstheme="minorHAnsi"/>
          <w:sz w:val="20"/>
          <w:szCs w:val="20"/>
        </w:rPr>
        <w:t>679/2016;</w:t>
      </w:r>
    </w:p>
    <w:p w14:paraId="24F48F8F" w14:textId="77777777" w:rsidR="00F468C1" w:rsidRPr="00CA108D" w:rsidRDefault="00F468C1" w:rsidP="00F468C1">
      <w:pPr>
        <w:numPr>
          <w:ilvl w:val="0"/>
          <w:numId w:val="10"/>
        </w:numPr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>la portabilità dei dati (diritto applicabile ai soli dati in formato elettronico) disciplinato dall’art. 20 del Regolamento UE 679/2016;</w:t>
      </w:r>
    </w:p>
    <w:p w14:paraId="55342283" w14:textId="57DB2F39" w:rsidR="00F468C1" w:rsidRPr="00CA108D" w:rsidRDefault="00F468C1" w:rsidP="00F468C1">
      <w:pPr>
        <w:numPr>
          <w:ilvl w:val="0"/>
          <w:numId w:val="10"/>
        </w:numPr>
        <w:contextualSpacing/>
        <w:jc w:val="both"/>
        <w:rPr>
          <w:rFonts w:eastAsia="Calibri"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 xml:space="preserve">l’opposizione al trattamento dei propri dati personali di cui all’art. 21 del Regolamento UE </w:t>
      </w:r>
      <w:r w:rsidR="00DD1EB1">
        <w:rPr>
          <w:rFonts w:eastAsia="Calibri" w:cstheme="minorHAnsi"/>
          <w:sz w:val="20"/>
          <w:szCs w:val="20"/>
        </w:rPr>
        <w:t xml:space="preserve">n. </w:t>
      </w:r>
      <w:r w:rsidRPr="00CA108D">
        <w:rPr>
          <w:rFonts w:eastAsia="Calibri" w:cstheme="minorHAnsi"/>
          <w:sz w:val="20"/>
          <w:szCs w:val="20"/>
        </w:rPr>
        <w:t>679/2016.</w:t>
      </w:r>
    </w:p>
    <w:p w14:paraId="0E08AFDA" w14:textId="71C6F89D" w:rsidR="00F468C1" w:rsidRPr="00CA108D" w:rsidRDefault="00F468C1" w:rsidP="00AA2410">
      <w:pPr>
        <w:tabs>
          <w:tab w:val="left" w:pos="284"/>
        </w:tabs>
        <w:ind w:left="283" w:hanging="283"/>
        <w:contextualSpacing/>
        <w:jc w:val="both"/>
        <w:rPr>
          <w:rFonts w:cstheme="minorHAnsi"/>
          <w:sz w:val="20"/>
          <w:szCs w:val="20"/>
        </w:rPr>
      </w:pPr>
      <w:bookmarkStart w:id="1" w:name="page2"/>
      <w:bookmarkEnd w:id="1"/>
      <w:r w:rsidRPr="00CA108D">
        <w:rPr>
          <w:rFonts w:eastAsia="Calibri" w:cstheme="minorHAnsi"/>
          <w:sz w:val="20"/>
          <w:szCs w:val="20"/>
        </w:rPr>
        <w:t>10. DIRITTI DI RECLAMO</w:t>
      </w:r>
    </w:p>
    <w:p w14:paraId="7348DA08" w14:textId="68EE311C" w:rsidR="00F468C1" w:rsidRPr="00CA108D" w:rsidRDefault="00F468C1" w:rsidP="00CA108D">
      <w:pPr>
        <w:spacing w:after="120"/>
        <w:ind w:left="283"/>
        <w:contextualSpacing/>
        <w:jc w:val="both"/>
        <w:rPr>
          <w:rFonts w:cstheme="minorHAnsi"/>
          <w:sz w:val="20"/>
          <w:szCs w:val="20"/>
        </w:rPr>
      </w:pPr>
      <w:r w:rsidRPr="00CA108D">
        <w:rPr>
          <w:rFonts w:eastAsia="Calibri" w:cstheme="minorHAnsi"/>
          <w:sz w:val="20"/>
          <w:szCs w:val="20"/>
        </w:rPr>
        <w:t xml:space="preserve">Gli interessati nel caso in cui ritengano che il trattamento dei dati personali a loro riferiti sia compiuto in violazione di quanto previsto dal Regolamento UE </w:t>
      </w:r>
      <w:r w:rsidR="004E46C2">
        <w:rPr>
          <w:rFonts w:eastAsia="Calibri" w:cstheme="minorHAnsi"/>
          <w:sz w:val="20"/>
          <w:szCs w:val="20"/>
        </w:rPr>
        <w:t xml:space="preserve">n. </w:t>
      </w:r>
      <w:r w:rsidRPr="00CA108D">
        <w:rPr>
          <w:rFonts w:eastAsia="Calibri" w:cstheme="minorHAnsi"/>
          <w:sz w:val="20"/>
          <w:szCs w:val="20"/>
        </w:rPr>
        <w:t xml:space="preserve">679/2016 hanno il diritto di proporre reclamo al Garante, come previsto dall’art. 77 del Regolamento UE </w:t>
      </w:r>
      <w:r w:rsidR="004E46C2">
        <w:rPr>
          <w:rFonts w:eastAsia="Calibri" w:cstheme="minorHAnsi"/>
          <w:sz w:val="20"/>
          <w:szCs w:val="20"/>
        </w:rPr>
        <w:t xml:space="preserve">n. </w:t>
      </w:r>
      <w:r w:rsidRPr="00CA108D">
        <w:rPr>
          <w:rFonts w:eastAsia="Calibri" w:cstheme="minorHAnsi"/>
          <w:sz w:val="20"/>
          <w:szCs w:val="20"/>
        </w:rPr>
        <w:t xml:space="preserve">679/2016 stesso, o di adire le opportune sedi giudiziarie ai sensi dell’art. 79 del Regolamento UE </w:t>
      </w:r>
      <w:r w:rsidR="004E46C2">
        <w:rPr>
          <w:rFonts w:eastAsia="Calibri" w:cstheme="minorHAnsi"/>
          <w:sz w:val="20"/>
          <w:szCs w:val="20"/>
        </w:rPr>
        <w:t xml:space="preserve">n. </w:t>
      </w:r>
      <w:r w:rsidRPr="00CA108D">
        <w:rPr>
          <w:rFonts w:eastAsia="Calibri" w:cstheme="minorHAnsi"/>
          <w:sz w:val="20"/>
          <w:szCs w:val="20"/>
        </w:rPr>
        <w:t>679/2016.</w:t>
      </w:r>
    </w:p>
    <w:sectPr w:rsidR="00F468C1" w:rsidRPr="00CA108D" w:rsidSect="00B92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A2A7" w14:textId="77777777" w:rsidR="00841012" w:rsidRDefault="00841012">
      <w:pPr>
        <w:spacing w:after="0" w:line="240" w:lineRule="auto"/>
      </w:pPr>
      <w:r>
        <w:separator/>
      </w:r>
    </w:p>
  </w:endnote>
  <w:endnote w:type="continuationSeparator" w:id="0">
    <w:p w14:paraId="18824782" w14:textId="77777777" w:rsidR="00841012" w:rsidRDefault="0084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3E63" w14:textId="77777777" w:rsidR="0084720C" w:rsidRDefault="008472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7237" w14:textId="77777777" w:rsidR="0084720C" w:rsidRDefault="0084720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F43D" w14:textId="77777777" w:rsidR="0084720C" w:rsidRDefault="008472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EFBF" w14:textId="77777777" w:rsidR="00841012" w:rsidRDefault="00841012">
      <w:pPr>
        <w:spacing w:after="0" w:line="240" w:lineRule="auto"/>
      </w:pPr>
      <w:r>
        <w:separator/>
      </w:r>
    </w:p>
  </w:footnote>
  <w:footnote w:type="continuationSeparator" w:id="0">
    <w:p w14:paraId="2687E2A0" w14:textId="77777777" w:rsidR="00841012" w:rsidRDefault="0084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554E" w14:textId="77777777" w:rsidR="0084720C" w:rsidRDefault="008472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15D2" w14:textId="77777777" w:rsidR="00B92BCF" w:rsidRPr="0084720C" w:rsidRDefault="00B92BCF" w:rsidP="0084720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25DF" w14:textId="77777777" w:rsidR="0084720C" w:rsidRDefault="008472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multilevel"/>
    <w:tmpl w:val="00000006"/>
    <w:lvl w:ilvl="0">
      <w:start w:val="6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multilevel"/>
    <w:tmpl w:val="00000007"/>
    <w:lvl w:ilvl="0">
      <w:start w:val="7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A742A91"/>
    <w:multiLevelType w:val="multilevel"/>
    <w:tmpl w:val="0A742A91"/>
    <w:lvl w:ilvl="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1F1F0EE5"/>
    <w:multiLevelType w:val="hybridMultilevel"/>
    <w:tmpl w:val="544EA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48FC"/>
    <w:multiLevelType w:val="hybridMultilevel"/>
    <w:tmpl w:val="0E44C6E4"/>
    <w:lvl w:ilvl="0" w:tplc="9EDAA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439A5"/>
    <w:multiLevelType w:val="hybridMultilevel"/>
    <w:tmpl w:val="56AED04C"/>
    <w:lvl w:ilvl="0" w:tplc="BFBE7A2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4326A"/>
    <w:multiLevelType w:val="hybridMultilevel"/>
    <w:tmpl w:val="8FAEAAC8"/>
    <w:lvl w:ilvl="0" w:tplc="033082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65FEF"/>
    <w:multiLevelType w:val="hybridMultilevel"/>
    <w:tmpl w:val="580AEC74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278572">
    <w:abstractNumId w:val="9"/>
  </w:num>
  <w:num w:numId="2" w16cid:durableId="1057162863">
    <w:abstractNumId w:val="11"/>
  </w:num>
  <w:num w:numId="3" w16cid:durableId="11343472">
    <w:abstractNumId w:val="7"/>
  </w:num>
  <w:num w:numId="4" w16cid:durableId="1868986630">
    <w:abstractNumId w:val="0"/>
  </w:num>
  <w:num w:numId="5" w16cid:durableId="1050035881">
    <w:abstractNumId w:val="1"/>
  </w:num>
  <w:num w:numId="6" w16cid:durableId="247811120">
    <w:abstractNumId w:val="2"/>
  </w:num>
  <w:num w:numId="7" w16cid:durableId="261763483">
    <w:abstractNumId w:val="3"/>
  </w:num>
  <w:num w:numId="8" w16cid:durableId="991175461">
    <w:abstractNumId w:val="4"/>
  </w:num>
  <w:num w:numId="9" w16cid:durableId="210962085">
    <w:abstractNumId w:val="5"/>
  </w:num>
  <w:num w:numId="10" w16cid:durableId="338384766">
    <w:abstractNumId w:val="6"/>
  </w:num>
  <w:num w:numId="11" w16cid:durableId="704792598">
    <w:abstractNumId w:val="10"/>
  </w:num>
  <w:num w:numId="12" w16cid:durableId="14012473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65"/>
    <w:rsid w:val="00000B56"/>
    <w:rsid w:val="000048E4"/>
    <w:rsid w:val="00004D52"/>
    <w:rsid w:val="00004E8B"/>
    <w:rsid w:val="00004EBF"/>
    <w:rsid w:val="000133A6"/>
    <w:rsid w:val="00013F44"/>
    <w:rsid w:val="00015403"/>
    <w:rsid w:val="00017B75"/>
    <w:rsid w:val="00021974"/>
    <w:rsid w:val="0002468B"/>
    <w:rsid w:val="000249AC"/>
    <w:rsid w:val="00026993"/>
    <w:rsid w:val="00027AE7"/>
    <w:rsid w:val="00027CC8"/>
    <w:rsid w:val="000302B7"/>
    <w:rsid w:val="0003056B"/>
    <w:rsid w:val="00032627"/>
    <w:rsid w:val="000332A5"/>
    <w:rsid w:val="000410F8"/>
    <w:rsid w:val="00041437"/>
    <w:rsid w:val="00045670"/>
    <w:rsid w:val="00050DC0"/>
    <w:rsid w:val="00051F63"/>
    <w:rsid w:val="0005244F"/>
    <w:rsid w:val="00052517"/>
    <w:rsid w:val="0005344E"/>
    <w:rsid w:val="000554C9"/>
    <w:rsid w:val="00055C8D"/>
    <w:rsid w:val="000563EF"/>
    <w:rsid w:val="00057845"/>
    <w:rsid w:val="000618C6"/>
    <w:rsid w:val="00061CAC"/>
    <w:rsid w:val="000628FF"/>
    <w:rsid w:val="00066671"/>
    <w:rsid w:val="00067191"/>
    <w:rsid w:val="000673A9"/>
    <w:rsid w:val="000703AE"/>
    <w:rsid w:val="00073CC1"/>
    <w:rsid w:val="000756CF"/>
    <w:rsid w:val="00076E7B"/>
    <w:rsid w:val="0007752F"/>
    <w:rsid w:val="00080133"/>
    <w:rsid w:val="00084DF8"/>
    <w:rsid w:val="000855B0"/>
    <w:rsid w:val="00086D72"/>
    <w:rsid w:val="000902CD"/>
    <w:rsid w:val="0009192D"/>
    <w:rsid w:val="00093B0D"/>
    <w:rsid w:val="000940E5"/>
    <w:rsid w:val="00094FB2"/>
    <w:rsid w:val="000A08A5"/>
    <w:rsid w:val="000A2462"/>
    <w:rsid w:val="000A2CF3"/>
    <w:rsid w:val="000A32C6"/>
    <w:rsid w:val="000B2F9E"/>
    <w:rsid w:val="000B36B1"/>
    <w:rsid w:val="000B5614"/>
    <w:rsid w:val="000B620F"/>
    <w:rsid w:val="000C1105"/>
    <w:rsid w:val="000C1FFF"/>
    <w:rsid w:val="000C3DBE"/>
    <w:rsid w:val="000C7B08"/>
    <w:rsid w:val="000D3114"/>
    <w:rsid w:val="000D66CF"/>
    <w:rsid w:val="000D6BE6"/>
    <w:rsid w:val="000D7B7A"/>
    <w:rsid w:val="000E1FDF"/>
    <w:rsid w:val="000E29CE"/>
    <w:rsid w:val="000E48AF"/>
    <w:rsid w:val="000E5D2E"/>
    <w:rsid w:val="000F0E29"/>
    <w:rsid w:val="000F137B"/>
    <w:rsid w:val="000F1FA2"/>
    <w:rsid w:val="000F3E26"/>
    <w:rsid w:val="000F4D9E"/>
    <w:rsid w:val="000F5381"/>
    <w:rsid w:val="000F5836"/>
    <w:rsid w:val="000F64AF"/>
    <w:rsid w:val="000F7A28"/>
    <w:rsid w:val="000F7F9E"/>
    <w:rsid w:val="00100046"/>
    <w:rsid w:val="00101CF3"/>
    <w:rsid w:val="001066E0"/>
    <w:rsid w:val="00111154"/>
    <w:rsid w:val="0011175E"/>
    <w:rsid w:val="001144E6"/>
    <w:rsid w:val="00114A20"/>
    <w:rsid w:val="0011771F"/>
    <w:rsid w:val="00117CFD"/>
    <w:rsid w:val="001220D2"/>
    <w:rsid w:val="00124DDE"/>
    <w:rsid w:val="00124ED7"/>
    <w:rsid w:val="00127583"/>
    <w:rsid w:val="00131D09"/>
    <w:rsid w:val="001354EA"/>
    <w:rsid w:val="00141BA4"/>
    <w:rsid w:val="00146B96"/>
    <w:rsid w:val="0015593D"/>
    <w:rsid w:val="00155D15"/>
    <w:rsid w:val="00155F4E"/>
    <w:rsid w:val="00156708"/>
    <w:rsid w:val="001608AE"/>
    <w:rsid w:val="00161F38"/>
    <w:rsid w:val="00163498"/>
    <w:rsid w:val="001635F0"/>
    <w:rsid w:val="001648B9"/>
    <w:rsid w:val="00164AA1"/>
    <w:rsid w:val="00170A2D"/>
    <w:rsid w:val="00171D08"/>
    <w:rsid w:val="001727AD"/>
    <w:rsid w:val="00173818"/>
    <w:rsid w:val="001826BF"/>
    <w:rsid w:val="00183C50"/>
    <w:rsid w:val="00191137"/>
    <w:rsid w:val="00197016"/>
    <w:rsid w:val="001A0DC8"/>
    <w:rsid w:val="001A1C7D"/>
    <w:rsid w:val="001A20E4"/>
    <w:rsid w:val="001A23A4"/>
    <w:rsid w:val="001A3C30"/>
    <w:rsid w:val="001B2C7A"/>
    <w:rsid w:val="001B3F1D"/>
    <w:rsid w:val="001B513C"/>
    <w:rsid w:val="001B5706"/>
    <w:rsid w:val="001B7DFC"/>
    <w:rsid w:val="001C1468"/>
    <w:rsid w:val="001C3127"/>
    <w:rsid w:val="001C3DAB"/>
    <w:rsid w:val="001C6878"/>
    <w:rsid w:val="001D12E1"/>
    <w:rsid w:val="001D2E25"/>
    <w:rsid w:val="001D66B0"/>
    <w:rsid w:val="001D6C47"/>
    <w:rsid w:val="001E279F"/>
    <w:rsid w:val="001E2F92"/>
    <w:rsid w:val="001E4417"/>
    <w:rsid w:val="001E47FC"/>
    <w:rsid w:val="001E5852"/>
    <w:rsid w:val="001F0AF1"/>
    <w:rsid w:val="001F2CBE"/>
    <w:rsid w:val="001F3CE7"/>
    <w:rsid w:val="001F5920"/>
    <w:rsid w:val="001F621E"/>
    <w:rsid w:val="001F6B7B"/>
    <w:rsid w:val="001F6DAD"/>
    <w:rsid w:val="00205CDE"/>
    <w:rsid w:val="002060F3"/>
    <w:rsid w:val="00206B5D"/>
    <w:rsid w:val="00214F76"/>
    <w:rsid w:val="002164B4"/>
    <w:rsid w:val="00217433"/>
    <w:rsid w:val="002249E9"/>
    <w:rsid w:val="00230D82"/>
    <w:rsid w:val="0023145A"/>
    <w:rsid w:val="0023161B"/>
    <w:rsid w:val="00234CA0"/>
    <w:rsid w:val="00236A42"/>
    <w:rsid w:val="00237717"/>
    <w:rsid w:val="00241712"/>
    <w:rsid w:val="0024534F"/>
    <w:rsid w:val="00247D99"/>
    <w:rsid w:val="00247E3D"/>
    <w:rsid w:val="00253DAF"/>
    <w:rsid w:val="00254DC4"/>
    <w:rsid w:val="00254F78"/>
    <w:rsid w:val="00256059"/>
    <w:rsid w:val="002573BE"/>
    <w:rsid w:val="002669E8"/>
    <w:rsid w:val="00267296"/>
    <w:rsid w:val="00270C3E"/>
    <w:rsid w:val="00271003"/>
    <w:rsid w:val="00271F0D"/>
    <w:rsid w:val="002736E2"/>
    <w:rsid w:val="002761CC"/>
    <w:rsid w:val="002778B4"/>
    <w:rsid w:val="00282F56"/>
    <w:rsid w:val="002847F2"/>
    <w:rsid w:val="0028567D"/>
    <w:rsid w:val="002860C0"/>
    <w:rsid w:val="00290A58"/>
    <w:rsid w:val="002924C5"/>
    <w:rsid w:val="00296FD5"/>
    <w:rsid w:val="002A06B7"/>
    <w:rsid w:val="002A37A8"/>
    <w:rsid w:val="002A3FE9"/>
    <w:rsid w:val="002A45EF"/>
    <w:rsid w:val="002A5736"/>
    <w:rsid w:val="002B0333"/>
    <w:rsid w:val="002B1193"/>
    <w:rsid w:val="002B411A"/>
    <w:rsid w:val="002C01BE"/>
    <w:rsid w:val="002C3613"/>
    <w:rsid w:val="002C3C95"/>
    <w:rsid w:val="002D0D5D"/>
    <w:rsid w:val="002D5A6F"/>
    <w:rsid w:val="002D7337"/>
    <w:rsid w:val="002E19CD"/>
    <w:rsid w:val="002E5B80"/>
    <w:rsid w:val="002E5D32"/>
    <w:rsid w:val="002E63C3"/>
    <w:rsid w:val="002F1127"/>
    <w:rsid w:val="002F3DBB"/>
    <w:rsid w:val="002F5316"/>
    <w:rsid w:val="00301F8E"/>
    <w:rsid w:val="00302BF3"/>
    <w:rsid w:val="00302E94"/>
    <w:rsid w:val="0030342F"/>
    <w:rsid w:val="00303A78"/>
    <w:rsid w:val="00305A98"/>
    <w:rsid w:val="0030729B"/>
    <w:rsid w:val="00310319"/>
    <w:rsid w:val="003109AF"/>
    <w:rsid w:val="00312882"/>
    <w:rsid w:val="00314728"/>
    <w:rsid w:val="00320EE1"/>
    <w:rsid w:val="003214B2"/>
    <w:rsid w:val="0032244B"/>
    <w:rsid w:val="00325F9C"/>
    <w:rsid w:val="0033073F"/>
    <w:rsid w:val="00330D0D"/>
    <w:rsid w:val="0033491F"/>
    <w:rsid w:val="00341D1A"/>
    <w:rsid w:val="00347E00"/>
    <w:rsid w:val="00350FF3"/>
    <w:rsid w:val="00351395"/>
    <w:rsid w:val="00351E4D"/>
    <w:rsid w:val="0035740E"/>
    <w:rsid w:val="00357474"/>
    <w:rsid w:val="00357586"/>
    <w:rsid w:val="00360435"/>
    <w:rsid w:val="0036067A"/>
    <w:rsid w:val="003609F6"/>
    <w:rsid w:val="0036121E"/>
    <w:rsid w:val="003635DB"/>
    <w:rsid w:val="00363FB7"/>
    <w:rsid w:val="00370888"/>
    <w:rsid w:val="003738B7"/>
    <w:rsid w:val="0038002B"/>
    <w:rsid w:val="0038072C"/>
    <w:rsid w:val="00380748"/>
    <w:rsid w:val="00391C42"/>
    <w:rsid w:val="0039415F"/>
    <w:rsid w:val="0039426E"/>
    <w:rsid w:val="00394853"/>
    <w:rsid w:val="00396BC1"/>
    <w:rsid w:val="00397788"/>
    <w:rsid w:val="003A0327"/>
    <w:rsid w:val="003A1924"/>
    <w:rsid w:val="003A5B5D"/>
    <w:rsid w:val="003A6A58"/>
    <w:rsid w:val="003A71FC"/>
    <w:rsid w:val="003B09AE"/>
    <w:rsid w:val="003B0C62"/>
    <w:rsid w:val="003B56A3"/>
    <w:rsid w:val="003B6303"/>
    <w:rsid w:val="003C4962"/>
    <w:rsid w:val="003C537D"/>
    <w:rsid w:val="003C539A"/>
    <w:rsid w:val="003C5E8B"/>
    <w:rsid w:val="003D2E90"/>
    <w:rsid w:val="003D3ADD"/>
    <w:rsid w:val="003D3C01"/>
    <w:rsid w:val="003D63F0"/>
    <w:rsid w:val="003D653D"/>
    <w:rsid w:val="003D70DB"/>
    <w:rsid w:val="003D76F1"/>
    <w:rsid w:val="003D7ECC"/>
    <w:rsid w:val="003E12BB"/>
    <w:rsid w:val="003E1D70"/>
    <w:rsid w:val="003E3974"/>
    <w:rsid w:val="003E3CD7"/>
    <w:rsid w:val="003E4140"/>
    <w:rsid w:val="003E5165"/>
    <w:rsid w:val="003E5973"/>
    <w:rsid w:val="003F2E3E"/>
    <w:rsid w:val="003F57FB"/>
    <w:rsid w:val="003F5A4C"/>
    <w:rsid w:val="003F5F06"/>
    <w:rsid w:val="0040057F"/>
    <w:rsid w:val="004011D9"/>
    <w:rsid w:val="00404A0F"/>
    <w:rsid w:val="00404A52"/>
    <w:rsid w:val="00406E28"/>
    <w:rsid w:val="00406FCA"/>
    <w:rsid w:val="004121C5"/>
    <w:rsid w:val="004177BD"/>
    <w:rsid w:val="0042004F"/>
    <w:rsid w:val="0042065F"/>
    <w:rsid w:val="0042075F"/>
    <w:rsid w:val="00421A6C"/>
    <w:rsid w:val="00422604"/>
    <w:rsid w:val="004246F9"/>
    <w:rsid w:val="004277B4"/>
    <w:rsid w:val="004316D3"/>
    <w:rsid w:val="00431EDB"/>
    <w:rsid w:val="00441358"/>
    <w:rsid w:val="00444891"/>
    <w:rsid w:val="00447E6E"/>
    <w:rsid w:val="00450695"/>
    <w:rsid w:val="00451441"/>
    <w:rsid w:val="004517BF"/>
    <w:rsid w:val="00453AA6"/>
    <w:rsid w:val="00454144"/>
    <w:rsid w:val="004617D0"/>
    <w:rsid w:val="00461E5A"/>
    <w:rsid w:val="00462332"/>
    <w:rsid w:val="00462DD3"/>
    <w:rsid w:val="0046334C"/>
    <w:rsid w:val="00464912"/>
    <w:rsid w:val="004720EA"/>
    <w:rsid w:val="00474DAF"/>
    <w:rsid w:val="00477236"/>
    <w:rsid w:val="004778D9"/>
    <w:rsid w:val="00477E2E"/>
    <w:rsid w:val="004804F9"/>
    <w:rsid w:val="004808A7"/>
    <w:rsid w:val="00482084"/>
    <w:rsid w:val="004826A5"/>
    <w:rsid w:val="00483583"/>
    <w:rsid w:val="00483A39"/>
    <w:rsid w:val="00483B2C"/>
    <w:rsid w:val="00483E68"/>
    <w:rsid w:val="0048404D"/>
    <w:rsid w:val="00486F58"/>
    <w:rsid w:val="004915D7"/>
    <w:rsid w:val="004934A2"/>
    <w:rsid w:val="00494740"/>
    <w:rsid w:val="00496452"/>
    <w:rsid w:val="00496E7A"/>
    <w:rsid w:val="00497F5E"/>
    <w:rsid w:val="004A022A"/>
    <w:rsid w:val="004A0ADA"/>
    <w:rsid w:val="004A1508"/>
    <w:rsid w:val="004A16E3"/>
    <w:rsid w:val="004B3375"/>
    <w:rsid w:val="004B4EB4"/>
    <w:rsid w:val="004B548A"/>
    <w:rsid w:val="004C176A"/>
    <w:rsid w:val="004C2256"/>
    <w:rsid w:val="004C30D4"/>
    <w:rsid w:val="004C3494"/>
    <w:rsid w:val="004C42DB"/>
    <w:rsid w:val="004C7C81"/>
    <w:rsid w:val="004D2638"/>
    <w:rsid w:val="004D338A"/>
    <w:rsid w:val="004D35D8"/>
    <w:rsid w:val="004D367B"/>
    <w:rsid w:val="004D7192"/>
    <w:rsid w:val="004E23C1"/>
    <w:rsid w:val="004E2A28"/>
    <w:rsid w:val="004E46C2"/>
    <w:rsid w:val="004E6651"/>
    <w:rsid w:val="004E7B6C"/>
    <w:rsid w:val="004F3ADD"/>
    <w:rsid w:val="00500F79"/>
    <w:rsid w:val="00504C4B"/>
    <w:rsid w:val="005053EA"/>
    <w:rsid w:val="00507570"/>
    <w:rsid w:val="00507956"/>
    <w:rsid w:val="00511798"/>
    <w:rsid w:val="00512315"/>
    <w:rsid w:val="00512D95"/>
    <w:rsid w:val="00513CD8"/>
    <w:rsid w:val="00516DFC"/>
    <w:rsid w:val="005205BA"/>
    <w:rsid w:val="005225BD"/>
    <w:rsid w:val="00522790"/>
    <w:rsid w:val="00523FE0"/>
    <w:rsid w:val="00530C68"/>
    <w:rsid w:val="00531BB1"/>
    <w:rsid w:val="0053317D"/>
    <w:rsid w:val="005348F6"/>
    <w:rsid w:val="005351DB"/>
    <w:rsid w:val="00540D68"/>
    <w:rsid w:val="005413AD"/>
    <w:rsid w:val="00543042"/>
    <w:rsid w:val="00544679"/>
    <w:rsid w:val="00546CBD"/>
    <w:rsid w:val="00547416"/>
    <w:rsid w:val="00554C1E"/>
    <w:rsid w:val="005559D0"/>
    <w:rsid w:val="00560864"/>
    <w:rsid w:val="00565821"/>
    <w:rsid w:val="0056677F"/>
    <w:rsid w:val="0056689B"/>
    <w:rsid w:val="00573BA7"/>
    <w:rsid w:val="0057427E"/>
    <w:rsid w:val="00574362"/>
    <w:rsid w:val="005746A2"/>
    <w:rsid w:val="00574848"/>
    <w:rsid w:val="00574C1B"/>
    <w:rsid w:val="00575E06"/>
    <w:rsid w:val="0057671A"/>
    <w:rsid w:val="0057673B"/>
    <w:rsid w:val="0058241F"/>
    <w:rsid w:val="005867BF"/>
    <w:rsid w:val="00586B51"/>
    <w:rsid w:val="00586BEF"/>
    <w:rsid w:val="00587846"/>
    <w:rsid w:val="0059076D"/>
    <w:rsid w:val="0059140C"/>
    <w:rsid w:val="00591BA0"/>
    <w:rsid w:val="00593F06"/>
    <w:rsid w:val="005943DE"/>
    <w:rsid w:val="005A2065"/>
    <w:rsid w:val="005A2963"/>
    <w:rsid w:val="005A430D"/>
    <w:rsid w:val="005A67A9"/>
    <w:rsid w:val="005B0609"/>
    <w:rsid w:val="005B29A3"/>
    <w:rsid w:val="005B398D"/>
    <w:rsid w:val="005B4091"/>
    <w:rsid w:val="005B5884"/>
    <w:rsid w:val="005C093D"/>
    <w:rsid w:val="005C0FE9"/>
    <w:rsid w:val="005D05B3"/>
    <w:rsid w:val="005D1A20"/>
    <w:rsid w:val="005D1D49"/>
    <w:rsid w:val="005D5EFD"/>
    <w:rsid w:val="005D6EC7"/>
    <w:rsid w:val="005E1FE3"/>
    <w:rsid w:val="005E2205"/>
    <w:rsid w:val="005E5C41"/>
    <w:rsid w:val="005F50C5"/>
    <w:rsid w:val="005F6A0F"/>
    <w:rsid w:val="005F717E"/>
    <w:rsid w:val="005F7B87"/>
    <w:rsid w:val="00600443"/>
    <w:rsid w:val="00602549"/>
    <w:rsid w:val="00603D90"/>
    <w:rsid w:val="0060479B"/>
    <w:rsid w:val="00607CEA"/>
    <w:rsid w:val="00613C01"/>
    <w:rsid w:val="006157D0"/>
    <w:rsid w:val="0061660E"/>
    <w:rsid w:val="0061732B"/>
    <w:rsid w:val="00620396"/>
    <w:rsid w:val="006243D0"/>
    <w:rsid w:val="006244CA"/>
    <w:rsid w:val="00624CA7"/>
    <w:rsid w:val="00624DC8"/>
    <w:rsid w:val="006250E1"/>
    <w:rsid w:val="00630ED0"/>
    <w:rsid w:val="00633234"/>
    <w:rsid w:val="00634C40"/>
    <w:rsid w:val="00634EC6"/>
    <w:rsid w:val="0063573A"/>
    <w:rsid w:val="00637A77"/>
    <w:rsid w:val="00637D54"/>
    <w:rsid w:val="006404AB"/>
    <w:rsid w:val="00644C2E"/>
    <w:rsid w:val="00647CA3"/>
    <w:rsid w:val="00650F11"/>
    <w:rsid w:val="006540CC"/>
    <w:rsid w:val="0065562E"/>
    <w:rsid w:val="00656C6C"/>
    <w:rsid w:val="00657FC0"/>
    <w:rsid w:val="00660142"/>
    <w:rsid w:val="006619D9"/>
    <w:rsid w:val="00663A48"/>
    <w:rsid w:val="00664AB7"/>
    <w:rsid w:val="00665189"/>
    <w:rsid w:val="0066551E"/>
    <w:rsid w:val="0066673D"/>
    <w:rsid w:val="00666A9E"/>
    <w:rsid w:val="00666E28"/>
    <w:rsid w:val="00672B5A"/>
    <w:rsid w:val="00673FB9"/>
    <w:rsid w:val="00675470"/>
    <w:rsid w:val="006768F0"/>
    <w:rsid w:val="006768FB"/>
    <w:rsid w:val="006774CF"/>
    <w:rsid w:val="0068265C"/>
    <w:rsid w:val="006827F8"/>
    <w:rsid w:val="00683B1D"/>
    <w:rsid w:val="00683EE5"/>
    <w:rsid w:val="0068480D"/>
    <w:rsid w:val="00687031"/>
    <w:rsid w:val="00690D9C"/>
    <w:rsid w:val="00693E0E"/>
    <w:rsid w:val="00696574"/>
    <w:rsid w:val="006A0321"/>
    <w:rsid w:val="006A4908"/>
    <w:rsid w:val="006A59D2"/>
    <w:rsid w:val="006B2E7B"/>
    <w:rsid w:val="006B34B4"/>
    <w:rsid w:val="006B48AA"/>
    <w:rsid w:val="006B61DC"/>
    <w:rsid w:val="006B6A77"/>
    <w:rsid w:val="006B6F01"/>
    <w:rsid w:val="006B7E13"/>
    <w:rsid w:val="006B7FC2"/>
    <w:rsid w:val="006B7FEF"/>
    <w:rsid w:val="006C0996"/>
    <w:rsid w:val="006C501D"/>
    <w:rsid w:val="006C52DB"/>
    <w:rsid w:val="006C602A"/>
    <w:rsid w:val="006C6471"/>
    <w:rsid w:val="006C7AB5"/>
    <w:rsid w:val="006D1278"/>
    <w:rsid w:val="006D3FDD"/>
    <w:rsid w:val="006D72F1"/>
    <w:rsid w:val="006E031D"/>
    <w:rsid w:val="006E0B09"/>
    <w:rsid w:val="006E19F9"/>
    <w:rsid w:val="006E207D"/>
    <w:rsid w:val="006E6C20"/>
    <w:rsid w:val="006E7BF9"/>
    <w:rsid w:val="006F2173"/>
    <w:rsid w:val="006F486B"/>
    <w:rsid w:val="006F4F7F"/>
    <w:rsid w:val="00700B45"/>
    <w:rsid w:val="007035F3"/>
    <w:rsid w:val="00703B31"/>
    <w:rsid w:val="00704DE5"/>
    <w:rsid w:val="00705317"/>
    <w:rsid w:val="00706BC1"/>
    <w:rsid w:val="007156A4"/>
    <w:rsid w:val="00717CDC"/>
    <w:rsid w:val="00723653"/>
    <w:rsid w:val="00724ABF"/>
    <w:rsid w:val="00724F4C"/>
    <w:rsid w:val="00724FB5"/>
    <w:rsid w:val="00732F24"/>
    <w:rsid w:val="007347A7"/>
    <w:rsid w:val="00735383"/>
    <w:rsid w:val="00735549"/>
    <w:rsid w:val="0073755B"/>
    <w:rsid w:val="00737A41"/>
    <w:rsid w:val="0074033C"/>
    <w:rsid w:val="007404F4"/>
    <w:rsid w:val="00740A97"/>
    <w:rsid w:val="007417ED"/>
    <w:rsid w:val="007429E8"/>
    <w:rsid w:val="00745B24"/>
    <w:rsid w:val="0075085F"/>
    <w:rsid w:val="00750C14"/>
    <w:rsid w:val="00750DB5"/>
    <w:rsid w:val="00751017"/>
    <w:rsid w:val="007516F8"/>
    <w:rsid w:val="00751CAC"/>
    <w:rsid w:val="00751D6B"/>
    <w:rsid w:val="00753237"/>
    <w:rsid w:val="007534A3"/>
    <w:rsid w:val="00753627"/>
    <w:rsid w:val="00753F6F"/>
    <w:rsid w:val="007548DE"/>
    <w:rsid w:val="007566C7"/>
    <w:rsid w:val="0075798C"/>
    <w:rsid w:val="00760C57"/>
    <w:rsid w:val="00762020"/>
    <w:rsid w:val="00762288"/>
    <w:rsid w:val="00762BC8"/>
    <w:rsid w:val="00764180"/>
    <w:rsid w:val="00764313"/>
    <w:rsid w:val="0076608A"/>
    <w:rsid w:val="007663BF"/>
    <w:rsid w:val="007673B9"/>
    <w:rsid w:val="007706D7"/>
    <w:rsid w:val="00771825"/>
    <w:rsid w:val="00775AC2"/>
    <w:rsid w:val="00777C2E"/>
    <w:rsid w:val="007827CA"/>
    <w:rsid w:val="00784282"/>
    <w:rsid w:val="00792A53"/>
    <w:rsid w:val="00794A8D"/>
    <w:rsid w:val="00794BE0"/>
    <w:rsid w:val="00797C5E"/>
    <w:rsid w:val="007A0074"/>
    <w:rsid w:val="007A0540"/>
    <w:rsid w:val="007A2CAB"/>
    <w:rsid w:val="007A3229"/>
    <w:rsid w:val="007A3B5A"/>
    <w:rsid w:val="007A3E15"/>
    <w:rsid w:val="007A4AD9"/>
    <w:rsid w:val="007A5D71"/>
    <w:rsid w:val="007A7258"/>
    <w:rsid w:val="007A7C9A"/>
    <w:rsid w:val="007B1174"/>
    <w:rsid w:val="007B1E1C"/>
    <w:rsid w:val="007B2A95"/>
    <w:rsid w:val="007B4AF8"/>
    <w:rsid w:val="007B6EF9"/>
    <w:rsid w:val="007C02D6"/>
    <w:rsid w:val="007C4789"/>
    <w:rsid w:val="007C71C8"/>
    <w:rsid w:val="007D6546"/>
    <w:rsid w:val="007E36D2"/>
    <w:rsid w:val="007E3AD0"/>
    <w:rsid w:val="007E4C7B"/>
    <w:rsid w:val="007E78D4"/>
    <w:rsid w:val="007F0433"/>
    <w:rsid w:val="007F0AB5"/>
    <w:rsid w:val="007F2064"/>
    <w:rsid w:val="007F56E4"/>
    <w:rsid w:val="008011AD"/>
    <w:rsid w:val="008011E5"/>
    <w:rsid w:val="00802F06"/>
    <w:rsid w:val="00802F44"/>
    <w:rsid w:val="0080470F"/>
    <w:rsid w:val="00805D93"/>
    <w:rsid w:val="00806AF4"/>
    <w:rsid w:val="00811290"/>
    <w:rsid w:val="008126D2"/>
    <w:rsid w:val="0081792B"/>
    <w:rsid w:val="0082043E"/>
    <w:rsid w:val="00821E28"/>
    <w:rsid w:val="008267FD"/>
    <w:rsid w:val="00835687"/>
    <w:rsid w:val="008375DB"/>
    <w:rsid w:val="00841012"/>
    <w:rsid w:val="008433C1"/>
    <w:rsid w:val="00843B86"/>
    <w:rsid w:val="00843EC8"/>
    <w:rsid w:val="0084720C"/>
    <w:rsid w:val="00847706"/>
    <w:rsid w:val="008573AC"/>
    <w:rsid w:val="00860E86"/>
    <w:rsid w:val="0086142B"/>
    <w:rsid w:val="0087036F"/>
    <w:rsid w:val="0087693A"/>
    <w:rsid w:val="00882714"/>
    <w:rsid w:val="00883014"/>
    <w:rsid w:val="00885825"/>
    <w:rsid w:val="00887F61"/>
    <w:rsid w:val="0089180D"/>
    <w:rsid w:val="00891F2B"/>
    <w:rsid w:val="00893970"/>
    <w:rsid w:val="00894D0F"/>
    <w:rsid w:val="008A7540"/>
    <w:rsid w:val="008B216A"/>
    <w:rsid w:val="008B425B"/>
    <w:rsid w:val="008B7396"/>
    <w:rsid w:val="008C3492"/>
    <w:rsid w:val="008C4326"/>
    <w:rsid w:val="008C70B4"/>
    <w:rsid w:val="008C78DA"/>
    <w:rsid w:val="008D0F2A"/>
    <w:rsid w:val="008D3CD5"/>
    <w:rsid w:val="008D40F1"/>
    <w:rsid w:val="008D4302"/>
    <w:rsid w:val="008D7848"/>
    <w:rsid w:val="008E086E"/>
    <w:rsid w:val="008E09D7"/>
    <w:rsid w:val="008E396C"/>
    <w:rsid w:val="008E3F3B"/>
    <w:rsid w:val="008E7C57"/>
    <w:rsid w:val="008F01F1"/>
    <w:rsid w:val="008F1E06"/>
    <w:rsid w:val="008F2074"/>
    <w:rsid w:val="008F22F5"/>
    <w:rsid w:val="008F61CD"/>
    <w:rsid w:val="008F6CDD"/>
    <w:rsid w:val="00900C6D"/>
    <w:rsid w:val="00904050"/>
    <w:rsid w:val="00904169"/>
    <w:rsid w:val="00905669"/>
    <w:rsid w:val="00910674"/>
    <w:rsid w:val="009149D5"/>
    <w:rsid w:val="00921D0A"/>
    <w:rsid w:val="009233CC"/>
    <w:rsid w:val="0092646F"/>
    <w:rsid w:val="0092654B"/>
    <w:rsid w:val="009314FE"/>
    <w:rsid w:val="00934ACE"/>
    <w:rsid w:val="00935CD1"/>
    <w:rsid w:val="009367AD"/>
    <w:rsid w:val="0094151B"/>
    <w:rsid w:val="00944515"/>
    <w:rsid w:val="0094560B"/>
    <w:rsid w:val="00945668"/>
    <w:rsid w:val="0094568E"/>
    <w:rsid w:val="0094781A"/>
    <w:rsid w:val="00950E9B"/>
    <w:rsid w:val="0095273B"/>
    <w:rsid w:val="00957B73"/>
    <w:rsid w:val="00960382"/>
    <w:rsid w:val="00964F63"/>
    <w:rsid w:val="00967986"/>
    <w:rsid w:val="00971FB8"/>
    <w:rsid w:val="0097227F"/>
    <w:rsid w:val="00974988"/>
    <w:rsid w:val="00975DD4"/>
    <w:rsid w:val="00983855"/>
    <w:rsid w:val="009870AC"/>
    <w:rsid w:val="009929CE"/>
    <w:rsid w:val="00993E9E"/>
    <w:rsid w:val="00994396"/>
    <w:rsid w:val="00994C45"/>
    <w:rsid w:val="00996697"/>
    <w:rsid w:val="009A245C"/>
    <w:rsid w:val="009A2976"/>
    <w:rsid w:val="009A4FD0"/>
    <w:rsid w:val="009A5926"/>
    <w:rsid w:val="009A6442"/>
    <w:rsid w:val="009B30DD"/>
    <w:rsid w:val="009B55A5"/>
    <w:rsid w:val="009B7E10"/>
    <w:rsid w:val="009C0414"/>
    <w:rsid w:val="009C2815"/>
    <w:rsid w:val="009C77D7"/>
    <w:rsid w:val="009D0139"/>
    <w:rsid w:val="009D14EE"/>
    <w:rsid w:val="009D478C"/>
    <w:rsid w:val="009E05DA"/>
    <w:rsid w:val="009E15E5"/>
    <w:rsid w:val="009E1874"/>
    <w:rsid w:val="009E501F"/>
    <w:rsid w:val="009F08C9"/>
    <w:rsid w:val="009F2934"/>
    <w:rsid w:val="009F5766"/>
    <w:rsid w:val="009F60FC"/>
    <w:rsid w:val="009F7E32"/>
    <w:rsid w:val="00A004FE"/>
    <w:rsid w:val="00A00DE9"/>
    <w:rsid w:val="00A01B80"/>
    <w:rsid w:val="00A02891"/>
    <w:rsid w:val="00A04108"/>
    <w:rsid w:val="00A05107"/>
    <w:rsid w:val="00A067B5"/>
    <w:rsid w:val="00A06DA9"/>
    <w:rsid w:val="00A07C3B"/>
    <w:rsid w:val="00A11540"/>
    <w:rsid w:val="00A12DBD"/>
    <w:rsid w:val="00A12EB1"/>
    <w:rsid w:val="00A13B02"/>
    <w:rsid w:val="00A16299"/>
    <w:rsid w:val="00A25416"/>
    <w:rsid w:val="00A2665B"/>
    <w:rsid w:val="00A270DF"/>
    <w:rsid w:val="00A27438"/>
    <w:rsid w:val="00A27D23"/>
    <w:rsid w:val="00A31B4E"/>
    <w:rsid w:val="00A325CD"/>
    <w:rsid w:val="00A330CD"/>
    <w:rsid w:val="00A347B2"/>
    <w:rsid w:val="00A357B1"/>
    <w:rsid w:val="00A35B3C"/>
    <w:rsid w:val="00A36703"/>
    <w:rsid w:val="00A41607"/>
    <w:rsid w:val="00A44746"/>
    <w:rsid w:val="00A447BA"/>
    <w:rsid w:val="00A50935"/>
    <w:rsid w:val="00A518C2"/>
    <w:rsid w:val="00A53E16"/>
    <w:rsid w:val="00A54B51"/>
    <w:rsid w:val="00A563CC"/>
    <w:rsid w:val="00A56D48"/>
    <w:rsid w:val="00A60F17"/>
    <w:rsid w:val="00A61D62"/>
    <w:rsid w:val="00A61DEF"/>
    <w:rsid w:val="00A733C0"/>
    <w:rsid w:val="00A7352B"/>
    <w:rsid w:val="00A73654"/>
    <w:rsid w:val="00A74BB2"/>
    <w:rsid w:val="00A76E5C"/>
    <w:rsid w:val="00A81EAB"/>
    <w:rsid w:val="00A841DB"/>
    <w:rsid w:val="00A85E04"/>
    <w:rsid w:val="00A90B34"/>
    <w:rsid w:val="00A91AFC"/>
    <w:rsid w:val="00A926D5"/>
    <w:rsid w:val="00A948D9"/>
    <w:rsid w:val="00A9730C"/>
    <w:rsid w:val="00AA2410"/>
    <w:rsid w:val="00AA5D08"/>
    <w:rsid w:val="00AA75C0"/>
    <w:rsid w:val="00AA7D28"/>
    <w:rsid w:val="00AB609B"/>
    <w:rsid w:val="00AB79D3"/>
    <w:rsid w:val="00AC1D57"/>
    <w:rsid w:val="00AC28B0"/>
    <w:rsid w:val="00AC679B"/>
    <w:rsid w:val="00AC69A2"/>
    <w:rsid w:val="00AD0B3E"/>
    <w:rsid w:val="00AD1DC2"/>
    <w:rsid w:val="00AD2A83"/>
    <w:rsid w:val="00AD3579"/>
    <w:rsid w:val="00AD76D4"/>
    <w:rsid w:val="00AD7B17"/>
    <w:rsid w:val="00AE120E"/>
    <w:rsid w:val="00AE1B21"/>
    <w:rsid w:val="00AE2B25"/>
    <w:rsid w:val="00AE357D"/>
    <w:rsid w:val="00AE38C3"/>
    <w:rsid w:val="00AE42C0"/>
    <w:rsid w:val="00AE6BF0"/>
    <w:rsid w:val="00AE71DA"/>
    <w:rsid w:val="00AF218D"/>
    <w:rsid w:val="00AF7AFF"/>
    <w:rsid w:val="00B00956"/>
    <w:rsid w:val="00B0423C"/>
    <w:rsid w:val="00B059CD"/>
    <w:rsid w:val="00B05D3B"/>
    <w:rsid w:val="00B13578"/>
    <w:rsid w:val="00B170D0"/>
    <w:rsid w:val="00B17348"/>
    <w:rsid w:val="00B200AF"/>
    <w:rsid w:val="00B202C5"/>
    <w:rsid w:val="00B2439B"/>
    <w:rsid w:val="00B27476"/>
    <w:rsid w:val="00B2793F"/>
    <w:rsid w:val="00B33302"/>
    <w:rsid w:val="00B352FE"/>
    <w:rsid w:val="00B36081"/>
    <w:rsid w:val="00B36DFA"/>
    <w:rsid w:val="00B371DA"/>
    <w:rsid w:val="00B37606"/>
    <w:rsid w:val="00B43154"/>
    <w:rsid w:val="00B4670A"/>
    <w:rsid w:val="00B472E5"/>
    <w:rsid w:val="00B502E9"/>
    <w:rsid w:val="00B50498"/>
    <w:rsid w:val="00B55435"/>
    <w:rsid w:val="00B561CE"/>
    <w:rsid w:val="00B60B28"/>
    <w:rsid w:val="00B6188E"/>
    <w:rsid w:val="00B704DF"/>
    <w:rsid w:val="00B71DF8"/>
    <w:rsid w:val="00B733F3"/>
    <w:rsid w:val="00B74F38"/>
    <w:rsid w:val="00B7504F"/>
    <w:rsid w:val="00B75897"/>
    <w:rsid w:val="00B76035"/>
    <w:rsid w:val="00B7635E"/>
    <w:rsid w:val="00B7741F"/>
    <w:rsid w:val="00B80833"/>
    <w:rsid w:val="00B81632"/>
    <w:rsid w:val="00B822F6"/>
    <w:rsid w:val="00B82A14"/>
    <w:rsid w:val="00B835DD"/>
    <w:rsid w:val="00B87484"/>
    <w:rsid w:val="00B879CE"/>
    <w:rsid w:val="00B904C9"/>
    <w:rsid w:val="00B90B6B"/>
    <w:rsid w:val="00B912CD"/>
    <w:rsid w:val="00B928C6"/>
    <w:rsid w:val="00B92BCF"/>
    <w:rsid w:val="00B959AD"/>
    <w:rsid w:val="00B96C24"/>
    <w:rsid w:val="00BA156F"/>
    <w:rsid w:val="00BA3C1D"/>
    <w:rsid w:val="00BA3FBD"/>
    <w:rsid w:val="00BA52AA"/>
    <w:rsid w:val="00BB2E7D"/>
    <w:rsid w:val="00BB40C9"/>
    <w:rsid w:val="00BB5A46"/>
    <w:rsid w:val="00BB5B5C"/>
    <w:rsid w:val="00BB7DD3"/>
    <w:rsid w:val="00BC3175"/>
    <w:rsid w:val="00BC5F23"/>
    <w:rsid w:val="00BC6AB9"/>
    <w:rsid w:val="00BD351F"/>
    <w:rsid w:val="00BE4704"/>
    <w:rsid w:val="00BF0D60"/>
    <w:rsid w:val="00BF4E33"/>
    <w:rsid w:val="00BF5817"/>
    <w:rsid w:val="00C0066D"/>
    <w:rsid w:val="00C06D4C"/>
    <w:rsid w:val="00C11C87"/>
    <w:rsid w:val="00C14B5D"/>
    <w:rsid w:val="00C17389"/>
    <w:rsid w:val="00C23127"/>
    <w:rsid w:val="00C23E98"/>
    <w:rsid w:val="00C25FE7"/>
    <w:rsid w:val="00C26A67"/>
    <w:rsid w:val="00C26B37"/>
    <w:rsid w:val="00C27C9C"/>
    <w:rsid w:val="00C31012"/>
    <w:rsid w:val="00C31B62"/>
    <w:rsid w:val="00C349A8"/>
    <w:rsid w:val="00C34F9B"/>
    <w:rsid w:val="00C357C7"/>
    <w:rsid w:val="00C3616D"/>
    <w:rsid w:val="00C43198"/>
    <w:rsid w:val="00C50CAA"/>
    <w:rsid w:val="00C51742"/>
    <w:rsid w:val="00C523D0"/>
    <w:rsid w:val="00C61394"/>
    <w:rsid w:val="00C6214B"/>
    <w:rsid w:val="00C628BA"/>
    <w:rsid w:val="00C63EC5"/>
    <w:rsid w:val="00C64C93"/>
    <w:rsid w:val="00C66842"/>
    <w:rsid w:val="00C676AB"/>
    <w:rsid w:val="00C70213"/>
    <w:rsid w:val="00C706CB"/>
    <w:rsid w:val="00C72B66"/>
    <w:rsid w:val="00C7774F"/>
    <w:rsid w:val="00C8005A"/>
    <w:rsid w:val="00C81ACA"/>
    <w:rsid w:val="00C82ECD"/>
    <w:rsid w:val="00C84795"/>
    <w:rsid w:val="00C84F1C"/>
    <w:rsid w:val="00C85DE2"/>
    <w:rsid w:val="00C86EBF"/>
    <w:rsid w:val="00C87EEE"/>
    <w:rsid w:val="00C90A65"/>
    <w:rsid w:val="00C913D9"/>
    <w:rsid w:val="00C9320B"/>
    <w:rsid w:val="00C93AF9"/>
    <w:rsid w:val="00C941C7"/>
    <w:rsid w:val="00C943CA"/>
    <w:rsid w:val="00C944C3"/>
    <w:rsid w:val="00C95CA7"/>
    <w:rsid w:val="00C97202"/>
    <w:rsid w:val="00CA108D"/>
    <w:rsid w:val="00CA2077"/>
    <w:rsid w:val="00CA2E55"/>
    <w:rsid w:val="00CA3560"/>
    <w:rsid w:val="00CA3E93"/>
    <w:rsid w:val="00CA428D"/>
    <w:rsid w:val="00CB009F"/>
    <w:rsid w:val="00CB00CF"/>
    <w:rsid w:val="00CB138E"/>
    <w:rsid w:val="00CB2F8F"/>
    <w:rsid w:val="00CB637D"/>
    <w:rsid w:val="00CC065A"/>
    <w:rsid w:val="00CC0D69"/>
    <w:rsid w:val="00CC396C"/>
    <w:rsid w:val="00CC3DCA"/>
    <w:rsid w:val="00CC42C8"/>
    <w:rsid w:val="00CD06D0"/>
    <w:rsid w:val="00CD174A"/>
    <w:rsid w:val="00CD184C"/>
    <w:rsid w:val="00CD49AC"/>
    <w:rsid w:val="00CD5229"/>
    <w:rsid w:val="00CD690B"/>
    <w:rsid w:val="00CD7347"/>
    <w:rsid w:val="00CD737F"/>
    <w:rsid w:val="00CE1078"/>
    <w:rsid w:val="00CE1119"/>
    <w:rsid w:val="00CE25D0"/>
    <w:rsid w:val="00CE406E"/>
    <w:rsid w:val="00CE48D9"/>
    <w:rsid w:val="00CE4E63"/>
    <w:rsid w:val="00CE4F0D"/>
    <w:rsid w:val="00CE59CD"/>
    <w:rsid w:val="00CE5DE7"/>
    <w:rsid w:val="00CF36EC"/>
    <w:rsid w:val="00CF57C1"/>
    <w:rsid w:val="00CF60D1"/>
    <w:rsid w:val="00D01679"/>
    <w:rsid w:val="00D04F99"/>
    <w:rsid w:val="00D06D04"/>
    <w:rsid w:val="00D11C35"/>
    <w:rsid w:val="00D14B8B"/>
    <w:rsid w:val="00D14BC0"/>
    <w:rsid w:val="00D15E5A"/>
    <w:rsid w:val="00D168CA"/>
    <w:rsid w:val="00D235F2"/>
    <w:rsid w:val="00D23DA3"/>
    <w:rsid w:val="00D26678"/>
    <w:rsid w:val="00D26C26"/>
    <w:rsid w:val="00D37961"/>
    <w:rsid w:val="00D436E5"/>
    <w:rsid w:val="00D44204"/>
    <w:rsid w:val="00D45F3A"/>
    <w:rsid w:val="00D46C33"/>
    <w:rsid w:val="00D47DAB"/>
    <w:rsid w:val="00D503A7"/>
    <w:rsid w:val="00D505E9"/>
    <w:rsid w:val="00D523B6"/>
    <w:rsid w:val="00D55598"/>
    <w:rsid w:val="00D57BDB"/>
    <w:rsid w:val="00D62D92"/>
    <w:rsid w:val="00D631F4"/>
    <w:rsid w:val="00D64E13"/>
    <w:rsid w:val="00D661A2"/>
    <w:rsid w:val="00D66B03"/>
    <w:rsid w:val="00D7229E"/>
    <w:rsid w:val="00D7327E"/>
    <w:rsid w:val="00D73604"/>
    <w:rsid w:val="00D73A7D"/>
    <w:rsid w:val="00D74F85"/>
    <w:rsid w:val="00D75B57"/>
    <w:rsid w:val="00D76018"/>
    <w:rsid w:val="00D760EB"/>
    <w:rsid w:val="00D76E0F"/>
    <w:rsid w:val="00D8024E"/>
    <w:rsid w:val="00D82915"/>
    <w:rsid w:val="00D82C91"/>
    <w:rsid w:val="00D831D9"/>
    <w:rsid w:val="00D92334"/>
    <w:rsid w:val="00D947F7"/>
    <w:rsid w:val="00D97C80"/>
    <w:rsid w:val="00DA2AAB"/>
    <w:rsid w:val="00DA3D49"/>
    <w:rsid w:val="00DA4538"/>
    <w:rsid w:val="00DA4A73"/>
    <w:rsid w:val="00DA716D"/>
    <w:rsid w:val="00DB00C6"/>
    <w:rsid w:val="00DB32A1"/>
    <w:rsid w:val="00DB68F4"/>
    <w:rsid w:val="00DC2227"/>
    <w:rsid w:val="00DC5223"/>
    <w:rsid w:val="00DC6835"/>
    <w:rsid w:val="00DC6B6E"/>
    <w:rsid w:val="00DC6C3B"/>
    <w:rsid w:val="00DC7B85"/>
    <w:rsid w:val="00DD0A00"/>
    <w:rsid w:val="00DD1EB1"/>
    <w:rsid w:val="00DD39FE"/>
    <w:rsid w:val="00DD4192"/>
    <w:rsid w:val="00DD69BA"/>
    <w:rsid w:val="00DE14AA"/>
    <w:rsid w:val="00DE288B"/>
    <w:rsid w:val="00DE31EE"/>
    <w:rsid w:val="00DE3B0F"/>
    <w:rsid w:val="00DE5D74"/>
    <w:rsid w:val="00DF1315"/>
    <w:rsid w:val="00DF2D91"/>
    <w:rsid w:val="00DF4C99"/>
    <w:rsid w:val="00DF7DFC"/>
    <w:rsid w:val="00E000ED"/>
    <w:rsid w:val="00E00C9C"/>
    <w:rsid w:val="00E024C5"/>
    <w:rsid w:val="00E0265E"/>
    <w:rsid w:val="00E02960"/>
    <w:rsid w:val="00E02DB3"/>
    <w:rsid w:val="00E02FD1"/>
    <w:rsid w:val="00E13715"/>
    <w:rsid w:val="00E15B67"/>
    <w:rsid w:val="00E15D4D"/>
    <w:rsid w:val="00E16D9A"/>
    <w:rsid w:val="00E21B90"/>
    <w:rsid w:val="00E22FBD"/>
    <w:rsid w:val="00E259C5"/>
    <w:rsid w:val="00E274C7"/>
    <w:rsid w:val="00E27B48"/>
    <w:rsid w:val="00E30BC9"/>
    <w:rsid w:val="00E3318C"/>
    <w:rsid w:val="00E34194"/>
    <w:rsid w:val="00E42BD0"/>
    <w:rsid w:val="00E50922"/>
    <w:rsid w:val="00E52FA8"/>
    <w:rsid w:val="00E530A9"/>
    <w:rsid w:val="00E556DD"/>
    <w:rsid w:val="00E5752A"/>
    <w:rsid w:val="00E578F9"/>
    <w:rsid w:val="00E60B72"/>
    <w:rsid w:val="00E62AA2"/>
    <w:rsid w:val="00E64D06"/>
    <w:rsid w:val="00E70EAF"/>
    <w:rsid w:val="00E70F46"/>
    <w:rsid w:val="00E7157C"/>
    <w:rsid w:val="00E730BE"/>
    <w:rsid w:val="00E73F37"/>
    <w:rsid w:val="00E740E4"/>
    <w:rsid w:val="00E80532"/>
    <w:rsid w:val="00E822C5"/>
    <w:rsid w:val="00E85690"/>
    <w:rsid w:val="00E91CF5"/>
    <w:rsid w:val="00E91FE2"/>
    <w:rsid w:val="00E93EC3"/>
    <w:rsid w:val="00E93FF8"/>
    <w:rsid w:val="00E94259"/>
    <w:rsid w:val="00E95851"/>
    <w:rsid w:val="00EA2FF3"/>
    <w:rsid w:val="00EA34AD"/>
    <w:rsid w:val="00EA69D6"/>
    <w:rsid w:val="00EB1C99"/>
    <w:rsid w:val="00EB3F9A"/>
    <w:rsid w:val="00EB69F9"/>
    <w:rsid w:val="00EB7269"/>
    <w:rsid w:val="00EC1557"/>
    <w:rsid w:val="00EC204E"/>
    <w:rsid w:val="00EC3EFE"/>
    <w:rsid w:val="00EC4427"/>
    <w:rsid w:val="00EC5283"/>
    <w:rsid w:val="00ED2904"/>
    <w:rsid w:val="00ED3520"/>
    <w:rsid w:val="00ED381A"/>
    <w:rsid w:val="00ED4580"/>
    <w:rsid w:val="00ED710B"/>
    <w:rsid w:val="00EE3691"/>
    <w:rsid w:val="00EE41B0"/>
    <w:rsid w:val="00EE6554"/>
    <w:rsid w:val="00EF16A7"/>
    <w:rsid w:val="00EF456D"/>
    <w:rsid w:val="00EF5A54"/>
    <w:rsid w:val="00EF765E"/>
    <w:rsid w:val="00F0066C"/>
    <w:rsid w:val="00F00983"/>
    <w:rsid w:val="00F020E8"/>
    <w:rsid w:val="00F02684"/>
    <w:rsid w:val="00F072EC"/>
    <w:rsid w:val="00F1414D"/>
    <w:rsid w:val="00F156C8"/>
    <w:rsid w:val="00F164C5"/>
    <w:rsid w:val="00F16752"/>
    <w:rsid w:val="00F246FE"/>
    <w:rsid w:val="00F27E8C"/>
    <w:rsid w:val="00F31366"/>
    <w:rsid w:val="00F322E3"/>
    <w:rsid w:val="00F3607E"/>
    <w:rsid w:val="00F36BEF"/>
    <w:rsid w:val="00F37A16"/>
    <w:rsid w:val="00F403DE"/>
    <w:rsid w:val="00F41795"/>
    <w:rsid w:val="00F44587"/>
    <w:rsid w:val="00F45C8B"/>
    <w:rsid w:val="00F46233"/>
    <w:rsid w:val="00F468C1"/>
    <w:rsid w:val="00F47FAE"/>
    <w:rsid w:val="00F51734"/>
    <w:rsid w:val="00F52B52"/>
    <w:rsid w:val="00F52F23"/>
    <w:rsid w:val="00F546B6"/>
    <w:rsid w:val="00F55662"/>
    <w:rsid w:val="00F5664F"/>
    <w:rsid w:val="00F56CD2"/>
    <w:rsid w:val="00F570F5"/>
    <w:rsid w:val="00F64367"/>
    <w:rsid w:val="00F6475D"/>
    <w:rsid w:val="00F653A6"/>
    <w:rsid w:val="00F675B8"/>
    <w:rsid w:val="00F67A5C"/>
    <w:rsid w:val="00F70B06"/>
    <w:rsid w:val="00F7196E"/>
    <w:rsid w:val="00F73C0F"/>
    <w:rsid w:val="00F7444C"/>
    <w:rsid w:val="00F74A2C"/>
    <w:rsid w:val="00F75400"/>
    <w:rsid w:val="00F77B9B"/>
    <w:rsid w:val="00F80C6C"/>
    <w:rsid w:val="00F82F2D"/>
    <w:rsid w:val="00F83C07"/>
    <w:rsid w:val="00F90382"/>
    <w:rsid w:val="00F90F34"/>
    <w:rsid w:val="00F9295E"/>
    <w:rsid w:val="00F92A74"/>
    <w:rsid w:val="00F92E4A"/>
    <w:rsid w:val="00F95B1D"/>
    <w:rsid w:val="00FA0CBC"/>
    <w:rsid w:val="00FA48C7"/>
    <w:rsid w:val="00FA6FE1"/>
    <w:rsid w:val="00FB468F"/>
    <w:rsid w:val="00FB482B"/>
    <w:rsid w:val="00FB575F"/>
    <w:rsid w:val="00FB5D03"/>
    <w:rsid w:val="00FB74D9"/>
    <w:rsid w:val="00FC087D"/>
    <w:rsid w:val="00FC2212"/>
    <w:rsid w:val="00FC40A0"/>
    <w:rsid w:val="00FC5618"/>
    <w:rsid w:val="00FC5B18"/>
    <w:rsid w:val="00FD051D"/>
    <w:rsid w:val="00FD08D4"/>
    <w:rsid w:val="00FD7393"/>
    <w:rsid w:val="00FD7930"/>
    <w:rsid w:val="00FE1D8E"/>
    <w:rsid w:val="00FE2C39"/>
    <w:rsid w:val="00FE6DF1"/>
    <w:rsid w:val="00FE6E01"/>
    <w:rsid w:val="00FE7FF0"/>
    <w:rsid w:val="00FF2611"/>
    <w:rsid w:val="00FF4EF6"/>
    <w:rsid w:val="00FF551C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3103"/>
  <w15:docId w15:val="{C5042120-355D-4555-933B-9F1F5FD0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51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516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47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20C"/>
  </w:style>
  <w:style w:type="paragraph" w:styleId="Pidipagina">
    <w:name w:val="footer"/>
    <w:basedOn w:val="Normale"/>
    <w:link w:val="PidipaginaCarattere"/>
    <w:uiPriority w:val="99"/>
    <w:unhideWhenUsed/>
    <w:rsid w:val="00847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pd@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dc:description/>
  <cp:lastModifiedBy>Abate Alessandra</cp:lastModifiedBy>
  <cp:revision>5</cp:revision>
  <dcterms:created xsi:type="dcterms:W3CDTF">2023-03-28T11:09:00Z</dcterms:created>
  <dcterms:modified xsi:type="dcterms:W3CDTF">2023-03-28T11:58:00Z</dcterms:modified>
</cp:coreProperties>
</file>